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CF9" w:rsidRPr="00B11973" w:rsidRDefault="001B3CF9" w:rsidP="001B3CF9">
      <w:pPr>
        <w:pStyle w:val="28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  <w:lang w:val="ru-RU"/>
        </w:rPr>
      </w:pPr>
      <w:bookmarkStart w:id="0" w:name="_GoBack"/>
      <w:bookmarkEnd w:id="0"/>
      <w:r w:rsidRPr="00B11973">
        <w:rPr>
          <w:rFonts w:ascii="Arial" w:hAnsi="Arial" w:cs="Arial"/>
          <w:sz w:val="32"/>
          <w:szCs w:val="32"/>
          <w:lang w:val="ru-RU"/>
        </w:rPr>
        <w:t>Тульская область</w:t>
      </w:r>
    </w:p>
    <w:p w:rsidR="001B3CF9" w:rsidRPr="00B11973" w:rsidRDefault="001B3CF9" w:rsidP="001B3CF9">
      <w:pPr>
        <w:pStyle w:val="28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r w:rsidRPr="00B11973">
        <w:rPr>
          <w:rFonts w:ascii="Arial" w:hAnsi="Arial" w:cs="Arial"/>
          <w:sz w:val="32"/>
          <w:szCs w:val="32"/>
          <w:lang w:val="ru-RU"/>
        </w:rPr>
        <w:t>Муниципальное образование Куркинский район</w:t>
      </w:r>
    </w:p>
    <w:p w:rsidR="001B3CF9" w:rsidRPr="00CA34AD" w:rsidRDefault="001B3CF9" w:rsidP="001B3CF9">
      <w:pPr>
        <w:pStyle w:val="28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r w:rsidRPr="00CA34AD">
        <w:rPr>
          <w:rFonts w:ascii="Arial" w:hAnsi="Arial" w:cs="Arial"/>
          <w:sz w:val="32"/>
          <w:szCs w:val="32"/>
          <w:lang w:val="ru-RU"/>
        </w:rPr>
        <w:t>Администрация</w:t>
      </w:r>
    </w:p>
    <w:p w:rsidR="001B3CF9" w:rsidRPr="00CA34AD" w:rsidRDefault="001B3CF9" w:rsidP="001B3CF9">
      <w:pPr>
        <w:pStyle w:val="28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</w:p>
    <w:p w:rsidR="001B3CF9" w:rsidRPr="00B11973" w:rsidRDefault="001B3CF9" w:rsidP="001B3CF9">
      <w:pPr>
        <w:pStyle w:val="28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CA34AD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1B3CF9" w:rsidRPr="00B11973" w:rsidRDefault="001B3CF9" w:rsidP="001B3CF9">
      <w:pPr>
        <w:pStyle w:val="28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p w:rsidR="001B3CF9" w:rsidRPr="00B11973" w:rsidRDefault="001B3CF9" w:rsidP="001B3CF9">
      <w:pPr>
        <w:pStyle w:val="28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1B3CF9" w:rsidRPr="00B11973" w:rsidTr="00644735">
        <w:trPr>
          <w:jc w:val="center"/>
        </w:trPr>
        <w:tc>
          <w:tcPr>
            <w:tcW w:w="4889" w:type="dxa"/>
          </w:tcPr>
          <w:p w:rsidR="001B3CF9" w:rsidRPr="00B11973" w:rsidRDefault="00B87E00" w:rsidP="00B87E00">
            <w:pPr>
              <w:pStyle w:val="34"/>
              <w:shd w:val="clear" w:color="auto" w:fill="auto"/>
              <w:tabs>
                <w:tab w:val="center" w:pos="5341"/>
              </w:tabs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От 25.12.2024г.</w:t>
            </w:r>
          </w:p>
        </w:tc>
        <w:tc>
          <w:tcPr>
            <w:tcW w:w="4889" w:type="dxa"/>
          </w:tcPr>
          <w:p w:rsidR="001B3CF9" w:rsidRPr="00B11973" w:rsidRDefault="001B3CF9" w:rsidP="00B87E00">
            <w:pPr>
              <w:pStyle w:val="34"/>
              <w:shd w:val="clear" w:color="auto" w:fill="auto"/>
              <w:tabs>
                <w:tab w:val="center" w:pos="5341"/>
              </w:tabs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B1197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№</w:t>
            </w:r>
            <w:r w:rsidR="00B87E00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748</w:t>
            </w:r>
          </w:p>
        </w:tc>
      </w:tr>
    </w:tbl>
    <w:p w:rsidR="001B3CF9" w:rsidRPr="00B11973" w:rsidRDefault="001B3CF9" w:rsidP="001B3CF9">
      <w:pPr>
        <w:pStyle w:val="34"/>
        <w:shd w:val="clear" w:color="auto" w:fill="auto"/>
        <w:tabs>
          <w:tab w:val="center" w:pos="5341"/>
        </w:tabs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p w:rsidR="001B3CF9" w:rsidRPr="00B11973" w:rsidRDefault="001B3CF9" w:rsidP="001B3CF9">
      <w:pPr>
        <w:pStyle w:val="43"/>
        <w:shd w:val="clear" w:color="auto" w:fill="auto"/>
        <w:spacing w:before="0" w:line="240" w:lineRule="auto"/>
        <w:ind w:firstLine="709"/>
        <w:rPr>
          <w:sz w:val="32"/>
          <w:szCs w:val="32"/>
        </w:rPr>
      </w:pPr>
      <w:r w:rsidRPr="00B11973">
        <w:rPr>
          <w:sz w:val="32"/>
          <w:szCs w:val="32"/>
        </w:rPr>
        <w:t>О внесении изменений в постановление Администрации муниципального образования Куркинский район от 20.12. 2012 г. № 799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Куркинский район»</w:t>
      </w:r>
    </w:p>
    <w:p w:rsidR="001B3CF9" w:rsidRPr="00B11973" w:rsidRDefault="001B3CF9" w:rsidP="001B3CF9">
      <w:pPr>
        <w:pStyle w:val="43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</w:p>
    <w:p w:rsidR="001B3CF9" w:rsidRPr="001B3CF9" w:rsidRDefault="001B3CF9" w:rsidP="001B3CF9">
      <w:pPr>
        <w:pStyle w:val="33"/>
        <w:shd w:val="clear" w:color="auto" w:fill="auto"/>
        <w:spacing w:before="0" w:after="0" w:line="240" w:lineRule="auto"/>
        <w:ind w:firstLine="709"/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>В соответствии с Федеральным законом от 06.10.2003 г. № 1Э1-ФЗ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29.12.2012 № 273-Ф3 «Об образовании в Российской Федерации», на основании Устава муниципального образования Куркинский район Администрация муниципального образования Куркинский район ПОСТАНОВЛЯЕТ:</w:t>
      </w:r>
    </w:p>
    <w:p w:rsidR="001B3CF9" w:rsidRPr="001B3CF9" w:rsidRDefault="001B3CF9" w:rsidP="001B3CF9">
      <w:pPr>
        <w:pStyle w:val="33"/>
        <w:numPr>
          <w:ilvl w:val="0"/>
          <w:numId w:val="22"/>
        </w:numPr>
        <w:shd w:val="clear" w:color="auto" w:fill="auto"/>
        <w:tabs>
          <w:tab w:val="left" w:pos="1062"/>
        </w:tabs>
        <w:suppressAutoHyphens w:val="0"/>
        <w:spacing w:before="0" w:after="0" w:line="240" w:lineRule="auto"/>
        <w:ind w:left="0" w:firstLine="709"/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>Внести в постановление Администрации муниципального образовании</w:t>
      </w:r>
    </w:p>
    <w:p w:rsidR="001B3CF9" w:rsidRPr="001B3CF9" w:rsidRDefault="001B3CF9" w:rsidP="001B3CF9">
      <w:pPr>
        <w:pStyle w:val="33"/>
        <w:shd w:val="clear" w:color="auto" w:fill="auto"/>
        <w:tabs>
          <w:tab w:val="left" w:pos="1062"/>
        </w:tabs>
        <w:spacing w:before="0" w:after="0" w:line="240" w:lineRule="auto"/>
        <w:ind w:firstLine="709"/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 xml:space="preserve">Куркинский район от 20.12. 2012 г. № 799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Куркинский район» с учетом внесенного изменения в название регламента постановлением Администрации муниципального образовании от 06.06.2024 года № 346, следующие изменения: </w:t>
      </w:r>
      <w:r w:rsidRPr="001B3CF9">
        <w:rPr>
          <w:rFonts w:ascii="Arial" w:hAnsi="Arial" w:cs="Arial"/>
          <w:sz w:val="24"/>
          <w:szCs w:val="24"/>
          <w:lang w:val="ru-RU"/>
        </w:rPr>
        <w:t>приложение к постановлению изложить в новой редакции (Приложение).</w:t>
      </w:r>
    </w:p>
    <w:p w:rsidR="001B3CF9" w:rsidRPr="001B3CF9" w:rsidRDefault="001B3CF9" w:rsidP="001B3CF9">
      <w:pPr>
        <w:spacing w:after="0" w:line="240" w:lineRule="auto"/>
        <w:ind w:firstLine="709"/>
        <w:jc w:val="both"/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>Иосифова</w:t>
      </w:r>
      <w:proofErr w:type="spellEnd"/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:rsidR="001B3CF9" w:rsidRPr="001B3CF9" w:rsidRDefault="001B3CF9" w:rsidP="001B3CF9">
      <w:pPr>
        <w:spacing w:after="0" w:line="240" w:lineRule="auto"/>
        <w:ind w:firstLine="709"/>
        <w:jc w:val="both"/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1B3CF9">
        <w:rPr>
          <w:rStyle w:val="ad"/>
          <w:rFonts w:ascii="Arial" w:hAnsi="Arial" w:cs="Arial"/>
          <w:b w:val="0"/>
          <w:color w:val="auto"/>
          <w:sz w:val="24"/>
          <w:szCs w:val="24"/>
          <w:lang w:val="ru-RU"/>
        </w:rPr>
        <w:t>3. Постановление вступает в силу после обнародования.</w:t>
      </w:r>
    </w:p>
    <w:p w:rsidR="001B3CF9" w:rsidRPr="00B11973" w:rsidRDefault="001B3CF9" w:rsidP="001B3CF9">
      <w:pPr>
        <w:pStyle w:val="afff2"/>
        <w:rPr>
          <w:rFonts w:ascii="Arial" w:hAnsi="Arial" w:cs="Arial"/>
          <w:szCs w:val="24"/>
          <w:lang w:val="ru-RU"/>
        </w:rPr>
      </w:pPr>
    </w:p>
    <w:p w:rsidR="001B3CF9" w:rsidRPr="00B11973" w:rsidRDefault="001B3CF9" w:rsidP="001B3CF9">
      <w:pPr>
        <w:pStyle w:val="afff2"/>
        <w:rPr>
          <w:rFonts w:ascii="Arial" w:hAnsi="Arial" w:cs="Arial"/>
          <w:szCs w:val="24"/>
          <w:lang w:val="ru-RU"/>
        </w:rPr>
      </w:pPr>
    </w:p>
    <w:p w:rsidR="001B3CF9" w:rsidRPr="00B11973" w:rsidRDefault="001B3CF9" w:rsidP="001B3CF9">
      <w:pPr>
        <w:pStyle w:val="afff2"/>
        <w:rPr>
          <w:rFonts w:ascii="Arial" w:hAnsi="Arial" w:cs="Arial"/>
          <w:szCs w:val="24"/>
          <w:lang w:val="ru-RU"/>
        </w:rPr>
      </w:pPr>
    </w:p>
    <w:p w:rsidR="001B3CF9" w:rsidRPr="00B11973" w:rsidRDefault="001B3CF9" w:rsidP="001B3CF9">
      <w:pPr>
        <w:pStyle w:val="afff2"/>
        <w:rPr>
          <w:rFonts w:ascii="Arial" w:hAnsi="Arial" w:cs="Arial"/>
          <w:b/>
          <w:sz w:val="24"/>
          <w:szCs w:val="24"/>
          <w:lang w:val="ru-RU"/>
        </w:rPr>
      </w:pPr>
      <w:r w:rsidRPr="00B11973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</w:p>
    <w:p w:rsidR="001B3CF9" w:rsidRPr="00B11973" w:rsidRDefault="001B3CF9" w:rsidP="001B3CF9">
      <w:pPr>
        <w:pStyle w:val="afff2"/>
        <w:rPr>
          <w:rFonts w:ascii="Arial" w:hAnsi="Arial" w:cs="Arial"/>
          <w:b/>
          <w:sz w:val="24"/>
          <w:szCs w:val="24"/>
          <w:lang w:val="ru-RU"/>
        </w:rPr>
      </w:pPr>
      <w:r w:rsidRPr="00B11973">
        <w:rPr>
          <w:rFonts w:ascii="Arial" w:hAnsi="Arial" w:cs="Arial"/>
          <w:b/>
          <w:sz w:val="24"/>
          <w:szCs w:val="24"/>
          <w:lang w:val="ru-RU"/>
        </w:rPr>
        <w:t>муниципального образования</w:t>
      </w:r>
    </w:p>
    <w:p w:rsidR="001B3CF9" w:rsidRPr="00B11973" w:rsidRDefault="001B3CF9" w:rsidP="001B3CF9">
      <w:pPr>
        <w:pStyle w:val="afff2"/>
        <w:rPr>
          <w:rFonts w:ascii="Arial" w:hAnsi="Arial" w:cs="Arial"/>
          <w:b/>
          <w:sz w:val="24"/>
          <w:szCs w:val="24"/>
          <w:lang w:val="ru-RU"/>
        </w:rPr>
      </w:pPr>
      <w:r w:rsidRPr="00B11973">
        <w:rPr>
          <w:rFonts w:ascii="Arial" w:hAnsi="Arial" w:cs="Arial"/>
          <w:b/>
          <w:sz w:val="24"/>
          <w:szCs w:val="24"/>
          <w:lang w:val="ru-RU"/>
        </w:rPr>
        <w:t xml:space="preserve">Куркинский район                                                   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</w:t>
      </w:r>
      <w:r w:rsidRPr="00B11973">
        <w:rPr>
          <w:rFonts w:ascii="Arial" w:hAnsi="Arial" w:cs="Arial"/>
          <w:b/>
          <w:sz w:val="24"/>
          <w:szCs w:val="24"/>
          <w:lang w:val="ru-RU"/>
        </w:rPr>
        <w:t xml:space="preserve">      Г.М. Калина</w:t>
      </w:r>
    </w:p>
    <w:p w:rsidR="00E612B6" w:rsidRDefault="00E612B6">
      <w:pPr>
        <w:pStyle w:val="afff2"/>
        <w:rPr>
          <w:b/>
          <w:sz w:val="24"/>
          <w:szCs w:val="24"/>
          <w:lang w:val="ru-RU"/>
        </w:rPr>
      </w:pPr>
    </w:p>
    <w:p w:rsidR="00E612B6" w:rsidRDefault="00E612B6">
      <w:pPr>
        <w:pStyle w:val="afff2"/>
        <w:rPr>
          <w:b/>
          <w:sz w:val="24"/>
          <w:szCs w:val="24"/>
          <w:lang w:val="ru-RU"/>
        </w:rPr>
      </w:pPr>
    </w:p>
    <w:p w:rsidR="00E612B6" w:rsidRDefault="00E612B6">
      <w:pPr>
        <w:pStyle w:val="afff2"/>
        <w:rPr>
          <w:rFonts w:ascii="Arial" w:hAnsi="Arial" w:cs="Arial"/>
          <w:b/>
          <w:sz w:val="24"/>
          <w:szCs w:val="24"/>
          <w:lang w:val="ru-RU"/>
        </w:rPr>
      </w:pPr>
    </w:p>
    <w:p w:rsidR="00E612B6" w:rsidRDefault="00E612B6">
      <w:pPr>
        <w:pStyle w:val="afff2"/>
        <w:rPr>
          <w:rFonts w:ascii="Arial" w:hAnsi="Arial" w:cs="Arial"/>
          <w:b/>
          <w:sz w:val="24"/>
          <w:szCs w:val="24"/>
          <w:lang w:val="ru-RU"/>
        </w:rPr>
      </w:pPr>
    </w:p>
    <w:p w:rsidR="00E612B6" w:rsidRDefault="00E612B6">
      <w:pPr>
        <w:pStyle w:val="afff2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612B6" w:rsidRDefault="00E612B6">
      <w:pPr>
        <w:pStyle w:val="afff2"/>
        <w:jc w:val="right"/>
        <w:rPr>
          <w:rFonts w:ascii="Arial" w:hAnsi="Arial" w:cs="Arial"/>
          <w:lang w:val="ru-RU"/>
        </w:rPr>
      </w:pPr>
    </w:p>
    <w:p w:rsidR="00E612B6" w:rsidRDefault="00E612B6">
      <w:pPr>
        <w:pStyle w:val="afff2"/>
        <w:jc w:val="right"/>
        <w:rPr>
          <w:rFonts w:ascii="Arial" w:hAnsi="Arial" w:cs="Arial"/>
          <w:lang w:val="ru-RU"/>
        </w:rPr>
      </w:pPr>
    </w:p>
    <w:p w:rsidR="00E612B6" w:rsidRDefault="00EA0196" w:rsidP="001B3CF9">
      <w:pPr>
        <w:pStyle w:val="afff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  <w:r w:rsidR="001B3CF9">
        <w:rPr>
          <w:rFonts w:ascii="Arial" w:hAnsi="Arial" w:cs="Arial"/>
          <w:lang w:val="ru-RU"/>
        </w:rPr>
        <w:t xml:space="preserve">     </w:t>
      </w:r>
      <w:r w:rsidR="00E612B6">
        <w:rPr>
          <w:rFonts w:ascii="Arial" w:hAnsi="Arial" w:cs="Arial"/>
          <w:lang w:val="ru-RU"/>
        </w:rPr>
        <w:t>Приложение</w:t>
      </w:r>
    </w:p>
    <w:p w:rsidR="00E612B6" w:rsidRDefault="00E612B6">
      <w:pPr>
        <w:pStyle w:val="afff2"/>
        <w:jc w:val="right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E612B6" w:rsidRDefault="00E612B6">
      <w:pPr>
        <w:pStyle w:val="afff2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МО Куркинский район</w:t>
      </w:r>
    </w:p>
    <w:p w:rsidR="00E612B6" w:rsidRDefault="00E612B6">
      <w:pPr>
        <w:pStyle w:val="afff2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№</w:t>
      </w:r>
      <w:r w:rsidR="00B87E00">
        <w:rPr>
          <w:rFonts w:ascii="Arial" w:hAnsi="Arial" w:cs="Arial"/>
          <w:sz w:val="24"/>
          <w:szCs w:val="24"/>
          <w:lang w:val="ru-RU"/>
        </w:rPr>
        <w:t>748 от 25.12.</w:t>
      </w:r>
      <w:r>
        <w:rPr>
          <w:rFonts w:ascii="Arial" w:hAnsi="Arial" w:cs="Arial"/>
          <w:sz w:val="24"/>
          <w:szCs w:val="24"/>
          <w:lang w:val="ru-RU"/>
        </w:rPr>
        <w:t>2024</w:t>
      </w:r>
    </w:p>
    <w:p w:rsidR="00E612B6" w:rsidRDefault="00E612B6">
      <w:pPr>
        <w:pStyle w:val="afff2"/>
        <w:jc w:val="right"/>
        <w:rPr>
          <w:rFonts w:ascii="Arial" w:hAnsi="Arial" w:cs="Arial"/>
          <w:sz w:val="24"/>
          <w:szCs w:val="24"/>
          <w:lang w:val="ru-RU"/>
        </w:rPr>
      </w:pPr>
    </w:p>
    <w:p w:rsidR="00E612B6" w:rsidRDefault="00E612B6">
      <w:pPr>
        <w:pStyle w:val="afff2"/>
        <w:jc w:val="right"/>
        <w:rPr>
          <w:rFonts w:ascii="Arial" w:hAnsi="Arial" w:cs="Arial"/>
          <w:sz w:val="24"/>
          <w:szCs w:val="24"/>
          <w:lang w:val="ru-RU"/>
        </w:rPr>
      </w:pPr>
    </w:p>
    <w:p w:rsidR="00E612B6" w:rsidRDefault="00E612B6">
      <w:pPr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 </w:t>
      </w:r>
    </w:p>
    <w:p w:rsidR="00E612B6" w:rsidRDefault="00E612B6">
      <w:pPr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постановлению Администрации </w:t>
      </w:r>
    </w:p>
    <w:p w:rsidR="00E612B6" w:rsidRDefault="00E612B6">
      <w:pPr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муниципального образования </w:t>
      </w:r>
    </w:p>
    <w:p w:rsidR="00E612B6" w:rsidRDefault="00E612B6">
      <w:pPr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Куркинский район </w:t>
      </w:r>
    </w:p>
    <w:p w:rsidR="00E612B6" w:rsidRDefault="00E612B6">
      <w:pPr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20.12.2012 № 799</w:t>
      </w:r>
    </w:p>
    <w:p w:rsidR="00E612B6" w:rsidRDefault="00E612B6">
      <w:pPr>
        <w:pStyle w:val="28"/>
        <w:shd w:val="clear" w:color="auto" w:fill="auto"/>
        <w:spacing w:after="813" w:line="322" w:lineRule="exact"/>
        <w:ind w:left="380" w:right="300" w:firstLine="2460"/>
        <w:jc w:val="center"/>
        <w:rPr>
          <w:rFonts w:ascii="Arial" w:hAnsi="Arial" w:cs="Arial"/>
          <w:bCs w:val="0"/>
          <w:lang w:val="ru-RU"/>
        </w:rPr>
      </w:pPr>
    </w:p>
    <w:p w:rsidR="00E612B6" w:rsidRDefault="00E612B6">
      <w:pPr>
        <w:jc w:val="center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Административный регламент предоставления муниципальной услуги «Организация отдыха детей в каникулярное время» </w:t>
      </w:r>
    </w:p>
    <w:p w:rsidR="00E612B6" w:rsidRDefault="00E612B6">
      <w:pPr>
        <w:jc w:val="center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keepNext/>
        <w:keepLines/>
        <w:spacing w:before="240" w:after="160"/>
        <w:jc w:val="center"/>
        <w:outlineLvl w:val="0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</w:rPr>
        <w:t xml:space="preserve">I. </w:t>
      </w:r>
      <w:proofErr w:type="spellStart"/>
      <w:r>
        <w:rPr>
          <w:rFonts w:ascii="PT Astra Serif" w:hAnsi="PT Astra Serif" w:cs="PT Astra Serif"/>
          <w:b/>
          <w:sz w:val="28"/>
        </w:rPr>
        <w:t>Общие</w:t>
      </w:r>
      <w:proofErr w:type="spellEnd"/>
      <w:r>
        <w:rPr>
          <w:rFonts w:ascii="PT Astra Serif" w:hAnsi="PT Astra Serif" w:cs="PT Astra Serif"/>
          <w:b/>
          <w:sz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</w:rPr>
        <w:t>положения</w:t>
      </w:r>
      <w:proofErr w:type="spellEnd"/>
    </w:p>
    <w:p w:rsidR="00E612B6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 Услуга).</w:t>
      </w:r>
    </w:p>
    <w:p w:rsidR="00E612B6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E612B6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612B6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заявителя.</w:t>
      </w:r>
    </w:p>
    <w:p w:rsidR="00E612B6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Признаки заявителя определяются в результате анкетирования, проводимого органом, предоставляющим услугу </w:t>
      </w:r>
      <w:r w:rsidRPr="001B3CF9">
        <w:rPr>
          <w:rFonts w:ascii="PT Astra Serif" w:hAnsi="PT Astra Serif" w:cs="PT Astra Serif"/>
          <w:sz w:val="28"/>
          <w:lang w:val="ru-RU"/>
        </w:rPr>
        <w:t>(далее – профилирование)</w:t>
      </w:r>
      <w:r w:rsidRPr="001B3CF9">
        <w:rPr>
          <w:rStyle w:val="afb"/>
          <w:rFonts w:ascii="PT Astra Serif" w:hAnsi="PT Astra Serif" w:cs="PT Astra Serif"/>
          <w:sz w:val="28"/>
          <w:lang w:val="ru-RU"/>
        </w:rPr>
        <w:footnoteReference w:id="1"/>
      </w:r>
      <w:r w:rsidRPr="001B3CF9">
        <w:rPr>
          <w:rFonts w:ascii="PT Astra Serif" w:hAnsi="PT Astra Serif" w:cs="PT Astra Serif"/>
          <w:sz w:val="28"/>
          <w:lang w:val="ru-RU"/>
        </w:rPr>
        <w:t>,</w:t>
      </w:r>
      <w:r>
        <w:rPr>
          <w:rFonts w:ascii="PT Astra Serif" w:hAnsi="PT Astra Serif" w:cs="PT Astra Serif"/>
          <w:sz w:val="28"/>
          <w:lang w:val="ru-RU"/>
        </w:rPr>
        <w:t xml:space="preserve"> осуществляемого в соответствии с настоящим Административным регламентом.</w:t>
      </w:r>
    </w:p>
    <w:p w:rsidR="00E612B6" w:rsidRPr="007E000B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 </w:t>
      </w:r>
    </w:p>
    <w:p w:rsidR="00E612B6" w:rsidRDefault="00E612B6">
      <w:pPr>
        <w:keepNext/>
        <w:keepLines/>
        <w:spacing w:before="480" w:after="160"/>
        <w:jc w:val="center"/>
        <w:outlineLvl w:val="0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</w:rPr>
        <w:t>II</w:t>
      </w:r>
      <w:r>
        <w:rPr>
          <w:rFonts w:ascii="PT Astra Serif" w:hAnsi="PT Astra Serif" w:cs="PT Astra Serif"/>
          <w:b/>
          <w:sz w:val="28"/>
          <w:lang w:val="ru-RU"/>
        </w:rPr>
        <w:t>. Стандарт предоставления Услуги</w:t>
      </w:r>
    </w:p>
    <w:p w:rsidR="00E612B6" w:rsidRDefault="00E612B6">
      <w:pPr>
        <w:keepNext/>
        <w:keepLines/>
        <w:spacing w:before="40" w:after="16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Наименование Услуги</w:t>
      </w:r>
    </w:p>
    <w:p w:rsidR="00E612B6" w:rsidRPr="007E000B" w:rsidRDefault="00E612B6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Организация отдыха детей в каникулярное время.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EA0196">
        <w:rPr>
          <w:rFonts w:ascii="PT Astra Serif" w:hAnsi="PT Astra Serif" w:cs="PT Astra Serif"/>
          <w:b/>
          <w:sz w:val="28"/>
          <w:lang w:val="ru-RU"/>
        </w:rPr>
        <w:lastRenderedPageBreak/>
        <w:t>Наименование органа, предоставляющего Услугу</w:t>
      </w:r>
    </w:p>
    <w:p w:rsidR="00E612B6" w:rsidRPr="001B3CF9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highlight w:val="yellow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8.</w:t>
      </w:r>
      <w:r w:rsidR="00E612B6">
        <w:rPr>
          <w:rFonts w:ascii="PT Astra Serif" w:hAnsi="PT Astra Serif" w:cs="PT Astra Serif"/>
          <w:sz w:val="28"/>
          <w:lang w:val="ru-RU"/>
        </w:rPr>
        <w:t>Услуга предоставляется</w:t>
      </w:r>
      <w:r w:rsidR="007B75EC">
        <w:rPr>
          <w:rFonts w:ascii="PT Astra Serif" w:hAnsi="PT Astra Serif" w:cs="PT Astra Serif"/>
          <w:sz w:val="28"/>
          <w:lang w:val="ru-RU"/>
        </w:rPr>
        <w:t xml:space="preserve"> </w:t>
      </w:r>
      <w:r w:rsidR="007B75EC" w:rsidRPr="001B3CF9">
        <w:rPr>
          <w:rFonts w:ascii="PT Astra Serif" w:hAnsi="PT Astra Serif" w:cs="PT Astra Serif"/>
          <w:sz w:val="28"/>
          <w:lang w:val="ru-RU"/>
        </w:rPr>
        <w:t xml:space="preserve">отделом образования 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 </w:t>
      </w:r>
      <w:r w:rsidR="007B75EC" w:rsidRPr="001B3CF9">
        <w:rPr>
          <w:rFonts w:ascii="PT Astra Serif" w:hAnsi="PT Astra Serif" w:cs="PT Astra Serif"/>
          <w:sz w:val="28"/>
          <w:lang w:val="ru-RU"/>
        </w:rPr>
        <w:t>Администрации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 муниципального образования Куркинский район</w:t>
      </w:r>
      <w:r w:rsidR="00E612B6">
        <w:rPr>
          <w:rFonts w:ascii="PT Astra Serif" w:hAnsi="PT Astra Serif" w:cs="PT Astra Serif"/>
          <w:sz w:val="28"/>
          <w:lang w:val="ru-RU"/>
        </w:rPr>
        <w:t xml:space="preserve">, а также других городских 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округов и муниципальных районов Тульской области (далее – </w:t>
      </w:r>
      <w:r w:rsidR="007B75EC" w:rsidRPr="001B3CF9">
        <w:rPr>
          <w:rFonts w:ascii="PT Astra Serif" w:hAnsi="PT Astra Serif" w:cs="PT Astra Serif"/>
          <w:sz w:val="28"/>
          <w:lang w:val="ru-RU"/>
        </w:rPr>
        <w:t>Отдел</w:t>
      </w:r>
      <w:r w:rsidR="007B75EC" w:rsidRPr="001B3CF9">
        <w:rPr>
          <w:rFonts w:ascii="PT Astra Serif" w:hAnsi="PT Astra Serif" w:cs="PT Astra Serif"/>
          <w:sz w:val="28"/>
          <w:shd w:val="clear" w:color="auto" w:fill="FFFF00"/>
          <w:lang w:val="ru-RU"/>
        </w:rPr>
        <w:t xml:space="preserve"> </w:t>
      </w:r>
      <w:r w:rsidR="007B75EC" w:rsidRPr="001B3CF9">
        <w:rPr>
          <w:rFonts w:ascii="PT Astra Serif" w:hAnsi="PT Astra Serif" w:cs="PT Astra Serif"/>
          <w:sz w:val="28"/>
          <w:lang w:val="ru-RU"/>
        </w:rPr>
        <w:t>образования</w:t>
      </w:r>
      <w:r w:rsidR="00E612B6" w:rsidRPr="001B3CF9">
        <w:rPr>
          <w:rFonts w:ascii="PT Astra Serif" w:hAnsi="PT Astra Serif" w:cs="PT Astra Serif"/>
          <w:sz w:val="28"/>
          <w:lang w:val="ru-RU"/>
        </w:rPr>
        <w:t>).</w:t>
      </w:r>
    </w:p>
    <w:p w:rsidR="00893E2C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</w:t>
      </w:r>
    </w:p>
    <w:p w:rsidR="00E612B6" w:rsidRPr="007E000B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9. </w:t>
      </w:r>
      <w:r w:rsidR="00E612B6">
        <w:rPr>
          <w:rFonts w:ascii="PT Astra Serif" w:hAnsi="PT Astra Serif" w:cs="PT Astra Serif"/>
          <w:sz w:val="28"/>
          <w:lang w:val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Результат предоставления Услуги</w:t>
      </w:r>
    </w:p>
    <w:p w:rsidR="00E612B6" w:rsidRDefault="00893E2C" w:rsidP="00893E2C">
      <w:pPr>
        <w:spacing w:after="160" w:line="240" w:lineRule="auto"/>
        <w:contextualSpacing/>
        <w:jc w:val="both"/>
        <w:rPr>
          <w:rFonts w:ascii="PT Astra Serif" w:eastAsia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10.</w:t>
      </w:r>
      <w:r w:rsidR="00E612B6">
        <w:rPr>
          <w:rFonts w:ascii="PT Astra Serif" w:hAnsi="PT Astra Serif" w:cs="PT Astra Serif"/>
          <w:sz w:val="28"/>
          <w:lang w:val="ru-RU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E612B6" w:rsidRDefault="00893E2C">
      <w:pPr>
        <w:tabs>
          <w:tab w:val="left" w:pos="1134"/>
          <w:tab w:val="left" w:pos="1304"/>
        </w:tabs>
        <w:spacing w:after="160"/>
        <w:contextualSpacing/>
        <w:jc w:val="both"/>
        <w:rPr>
          <w:lang w:val="ru-RU"/>
        </w:rPr>
      </w:pPr>
      <w:r>
        <w:rPr>
          <w:rFonts w:ascii="PT Astra Serif" w:eastAsia="PT Astra Serif" w:hAnsi="PT Astra Serif" w:cs="PT Astra Serif"/>
          <w:sz w:val="28"/>
          <w:lang w:val="ru-RU"/>
        </w:rPr>
        <w:t xml:space="preserve">  </w:t>
      </w:r>
      <w:r w:rsidR="00E612B6">
        <w:rPr>
          <w:rFonts w:ascii="PT Astra Serif" w:eastAsia="PT Astra Serif" w:hAnsi="PT Astra Serif" w:cs="PT Astra Serif"/>
          <w:sz w:val="28"/>
          <w:lang w:val="ru-RU"/>
        </w:rPr>
        <w:t xml:space="preserve">  </w:t>
      </w:r>
      <w:r w:rsidR="00E612B6">
        <w:rPr>
          <w:rFonts w:ascii="PT Astra Serif" w:hAnsi="PT Astra Serif" w:cs="PT Astra Serif"/>
          <w:sz w:val="28"/>
          <w:lang w:val="ru-RU"/>
        </w:rPr>
        <w:t xml:space="preserve">1)решение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Куркинского района </w:t>
      </w:r>
      <w:r w:rsidR="00E612B6">
        <w:rPr>
          <w:rFonts w:ascii="PT Astra Serif" w:hAnsi="PT Astra Serif" w:cs="PT Astra Serif"/>
          <w:sz w:val="28"/>
          <w:lang w:val="ru-RU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  <w:r w:rsidR="00E612B6">
        <w:rPr>
          <w:lang w:val="ru-RU"/>
        </w:rPr>
        <w:t xml:space="preserve"> </w:t>
      </w:r>
    </w:p>
    <w:p w:rsidR="00E612B6" w:rsidRDefault="00E612B6">
      <w:pPr>
        <w:spacing w:after="160"/>
        <w:contextualSpacing/>
        <w:rPr>
          <w:rFonts w:eastAsia="Cambria" w:cs="Cambria"/>
          <w:lang w:val="ru-RU"/>
        </w:rPr>
      </w:pP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Куркинского </w:t>
      </w:r>
      <w:proofErr w:type="spellStart"/>
      <w:r w:rsidR="006F4C46">
        <w:rPr>
          <w:rFonts w:ascii="PT Astra Serif" w:hAnsi="PT Astra Serif" w:cs="PT Astra Serif"/>
          <w:sz w:val="28"/>
          <w:lang w:val="ru-RU"/>
        </w:rPr>
        <w:t>района</w:t>
      </w:r>
      <w:r>
        <w:rPr>
          <w:rFonts w:ascii="PT Astra Serif" w:hAnsi="PT Astra Serif" w:cs="PT Astra Serif"/>
          <w:sz w:val="28"/>
          <w:lang w:val="ru-RU"/>
        </w:rPr>
        <w:t>Тульской</w:t>
      </w:r>
      <w:proofErr w:type="spellEnd"/>
      <w:r>
        <w:rPr>
          <w:rFonts w:ascii="PT Astra Serif" w:hAnsi="PT Astra Serif" w:cs="PT Astra Serif"/>
          <w:sz w:val="28"/>
          <w:lang w:val="ru-RU"/>
        </w:rPr>
        <w:t xml:space="preserve">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</w:t>
      </w:r>
      <w:proofErr w:type="spellStart"/>
      <w:r w:rsidR="006F4C46">
        <w:rPr>
          <w:rFonts w:ascii="PT Astra Serif" w:hAnsi="PT Astra Serif" w:cs="PT Astra Serif"/>
          <w:sz w:val="28"/>
          <w:lang w:val="ru-RU"/>
        </w:rPr>
        <w:t>района</w:t>
      </w:r>
      <w:r>
        <w:rPr>
          <w:rFonts w:ascii="PT Astra Serif" w:hAnsi="PT Astra Serif" w:cs="PT Astra Serif"/>
          <w:sz w:val="28"/>
          <w:lang w:val="ru-RU"/>
        </w:rPr>
        <w:t>Тульской</w:t>
      </w:r>
      <w:proofErr w:type="spellEnd"/>
      <w:r>
        <w:rPr>
          <w:rFonts w:ascii="PT Astra Serif" w:hAnsi="PT Astra Serif" w:cs="PT Astra Serif"/>
          <w:sz w:val="28"/>
          <w:lang w:val="ru-RU"/>
        </w:rPr>
        <w:t xml:space="preserve"> области, в возрасте от 8 до 17 лет (включительно) (документ на бумажном носителе);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4)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Куркинского района </w:t>
      </w:r>
      <w:r>
        <w:rPr>
          <w:rFonts w:ascii="PT Astra Serif" w:hAnsi="PT Astra Serif" w:cs="PT Astra Serif"/>
          <w:sz w:val="28"/>
          <w:lang w:val="ru-RU"/>
        </w:rPr>
        <w:t xml:space="preserve">Тульской области, в возрасте от </w:t>
      </w:r>
      <w:r w:rsidR="007E000B" w:rsidRPr="001B3CF9">
        <w:rPr>
          <w:rFonts w:ascii="PT Astra Serif" w:hAnsi="PT Astra Serif" w:cs="PT Astra Serif"/>
          <w:sz w:val="28"/>
          <w:lang w:val="ru-RU"/>
        </w:rPr>
        <w:t xml:space="preserve">7 </w:t>
      </w:r>
      <w:r>
        <w:rPr>
          <w:rFonts w:ascii="PT Astra Serif" w:hAnsi="PT Astra Serif" w:cs="PT Astra Serif"/>
          <w:sz w:val="28"/>
          <w:lang w:val="ru-RU"/>
        </w:rPr>
        <w:t>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Куркинского района </w:t>
      </w:r>
      <w:r>
        <w:rPr>
          <w:rFonts w:ascii="PT Astra Serif" w:hAnsi="PT Astra Serif" w:cs="PT Astra Serif"/>
          <w:sz w:val="28"/>
          <w:lang w:val="ru-RU"/>
        </w:rPr>
        <w:t>Тульской области, в возрасте от 14 до 17 лет (включительно) 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Pr="007E000B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11.</w:t>
      </w:r>
      <w:r w:rsidR="00E612B6">
        <w:rPr>
          <w:rFonts w:ascii="PT Astra Serif" w:hAnsi="PT Astra Serif" w:cs="PT Astra Serif"/>
          <w:sz w:val="28"/>
          <w:lang w:val="ru-RU"/>
        </w:rPr>
        <w:t>Результаты предоставления Услуги могут быть получены при личном обращении в Органы местного самоуправления.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Срок предоставления Услуги</w:t>
      </w:r>
    </w:p>
    <w:p w:rsidR="00E612B6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12.</w:t>
      </w:r>
      <w:r w:rsidR="00E612B6">
        <w:rPr>
          <w:rFonts w:ascii="PT Astra Serif" w:hAnsi="PT Astra Serif" w:cs="PT Astra Serif"/>
          <w:sz w:val="28"/>
          <w:lang w:val="ru-RU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E612B6" w:rsidRDefault="007B75EC">
      <w:pPr>
        <w:spacing w:after="160"/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</w:t>
      </w:r>
      <w:r>
        <w:rPr>
          <w:rFonts w:ascii="PT Astra Serif" w:hAnsi="PT Astra Serif" w:cs="PT Astra Serif"/>
          <w:color w:val="FF0000"/>
          <w:sz w:val="28"/>
          <w:lang w:val="ru-RU"/>
        </w:rPr>
        <w:t xml:space="preserve"> </w:t>
      </w:r>
      <w:r w:rsidRPr="001B3CF9">
        <w:rPr>
          <w:rFonts w:ascii="PT Astra Serif" w:hAnsi="PT Astra Serif" w:cs="PT Astra Serif"/>
          <w:sz w:val="28"/>
          <w:lang w:val="ru-RU"/>
        </w:rPr>
        <w:t>Отдел образования</w:t>
      </w:r>
      <w:r w:rsidR="00E612B6">
        <w:rPr>
          <w:rFonts w:ascii="PT Astra Serif" w:hAnsi="PT Astra Serif" w:cs="PT Astra Serif"/>
          <w:sz w:val="28"/>
          <w:lang w:val="ru-RU"/>
        </w:rPr>
        <w:t>, предоставляющих государственную услугу;</w:t>
      </w:r>
    </w:p>
    <w:p w:rsidR="00E612B6" w:rsidRDefault="00E612B6">
      <w:pPr>
        <w:spacing w:after="160"/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 Региональном портале.</w:t>
      </w:r>
    </w:p>
    <w:p w:rsidR="00E612B6" w:rsidRPr="007E000B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 w:cs="PT Astra Serif"/>
          <w:sz w:val="28"/>
        </w:rPr>
        <w:t>III</w:t>
      </w:r>
      <w:r>
        <w:rPr>
          <w:rFonts w:ascii="PT Astra Serif" w:hAnsi="PT Astra Serif" w:cs="PT Astra Serif"/>
          <w:sz w:val="28"/>
          <w:lang w:val="ru-RU"/>
        </w:rPr>
        <w:t xml:space="preserve"> настоящего Административного регламента.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Правовые основания для предоставления Услуги</w:t>
      </w:r>
    </w:p>
    <w:p w:rsidR="00E612B6" w:rsidRDefault="00893E2C" w:rsidP="00893E2C">
      <w:pPr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13.</w:t>
      </w:r>
      <w:r w:rsidR="00E612B6">
        <w:rPr>
          <w:rFonts w:ascii="PT Astra Serif" w:hAnsi="PT Astra Serif" w:cs="PT Astra Serif"/>
          <w:sz w:val="28"/>
          <w:lang w:val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муниципальных служащих, работниках размещены на официальном сайте </w:t>
      </w:r>
      <w:r w:rsidR="007B75EC" w:rsidRPr="001B3CF9">
        <w:rPr>
          <w:rFonts w:ascii="PT Astra Serif" w:hAnsi="PT Astra Serif" w:cs="PT Astra Serif"/>
          <w:sz w:val="28"/>
          <w:lang w:val="ru-RU"/>
        </w:rPr>
        <w:t>А</w:t>
      </w:r>
      <w:r w:rsidR="007E000B" w:rsidRPr="001B3CF9">
        <w:rPr>
          <w:rFonts w:ascii="PT Astra Serif" w:hAnsi="PT Astra Serif" w:cs="PT Astra Serif"/>
          <w:sz w:val="28"/>
          <w:lang w:val="ru-RU"/>
        </w:rPr>
        <w:t>дминистр</w:t>
      </w:r>
      <w:r w:rsidR="007B75EC" w:rsidRPr="001B3CF9">
        <w:rPr>
          <w:rFonts w:ascii="PT Astra Serif" w:hAnsi="PT Astra Serif" w:cs="PT Astra Serif"/>
          <w:sz w:val="28"/>
          <w:lang w:val="ru-RU"/>
        </w:rPr>
        <w:t>ации МО Куркинский район</w:t>
      </w:r>
      <w:r w:rsidR="00E612B6">
        <w:rPr>
          <w:rFonts w:ascii="PT Astra Serif" w:hAnsi="PT Astra Serif" w:cs="PT Astra Serif"/>
          <w:sz w:val="28"/>
          <w:lang w:val="ru-RU"/>
        </w:rPr>
        <w:t xml:space="preserve"> в информационно-телекоммуникационной сети «Интернет» (далее – сеть «Интернет»), а также на Региональном портале.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Исчерпывающий перечень документов, необходимых для предоставления Услуги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14.</w:t>
      </w:r>
      <w:r w:rsidR="00E612B6">
        <w:rPr>
          <w:rFonts w:ascii="PT Astra Serif" w:hAnsi="PT Astra Serif" w:cs="PT Astra Serif"/>
          <w:sz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</w:t>
      </w:r>
      <w:r w:rsidR="00E612B6">
        <w:rPr>
          <w:rFonts w:ascii="PT Astra Serif" w:hAnsi="PT Astra Serif" w:cs="PT Astra Serif"/>
          <w:sz w:val="28"/>
        </w:rPr>
        <w:t>III</w:t>
      </w:r>
      <w:r w:rsidR="00E612B6">
        <w:rPr>
          <w:rFonts w:ascii="PT Astra Serif" w:hAnsi="PT Astra Serif" w:cs="PT Astra Serif"/>
          <w:sz w:val="28"/>
          <w:lang w:val="ru-RU"/>
        </w:rPr>
        <w:t xml:space="preserve"> настоящего Административного регламента в подразделах, содержащих описание вариантов.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15.</w:t>
      </w:r>
      <w:r w:rsidR="00E612B6">
        <w:rPr>
          <w:rFonts w:ascii="PT Astra Serif" w:hAnsi="PT Astra Serif" w:cs="PT Astra Serif"/>
          <w:sz w:val="28"/>
          <w:lang w:val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Исчерпывающий перечень оснований для отказа</w:t>
      </w:r>
      <w:r>
        <w:rPr>
          <w:rFonts w:ascii="PT Astra Serif" w:hAnsi="PT Astra Serif" w:cs="PT Astra Serif"/>
          <w:b/>
          <w:sz w:val="28"/>
          <w:lang w:val="ru-RU"/>
        </w:rPr>
        <w:br/>
        <w:t>в приеме запроса и документов, необходимых для предоставления Услуги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16.</w:t>
      </w:r>
      <w:r w:rsidR="00E612B6">
        <w:rPr>
          <w:rFonts w:ascii="PT Astra Serif" w:hAnsi="PT Astra Serif" w:cs="PT Astra Serif"/>
          <w:sz w:val="28"/>
          <w:lang w:val="ru-RU"/>
        </w:rPr>
        <w:t xml:space="preserve">Основания для отказа в приеме запроса и документов приведены в разделе </w:t>
      </w:r>
      <w:r w:rsidR="00E612B6">
        <w:rPr>
          <w:rFonts w:ascii="PT Astra Serif" w:hAnsi="PT Astra Serif" w:cs="PT Astra Serif"/>
          <w:sz w:val="28"/>
        </w:rPr>
        <w:t>III</w:t>
      </w:r>
      <w:r w:rsidR="00E612B6">
        <w:rPr>
          <w:rFonts w:ascii="PT Astra Serif" w:hAnsi="PT Astra Serif" w:cs="PT Astra Serif"/>
          <w:sz w:val="28"/>
          <w:lang w:val="ru-RU"/>
        </w:rPr>
        <w:t xml:space="preserve"> настоящего Административного регламента в описании вариантов предоставления Услуги.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17.</w:t>
      </w:r>
      <w:r w:rsidR="00E612B6">
        <w:rPr>
          <w:rFonts w:ascii="PT Astra Serif" w:hAnsi="PT Astra Serif" w:cs="PT Astra Serif"/>
          <w:sz w:val="28"/>
          <w:lang w:val="ru-RU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18.</w:t>
      </w:r>
      <w:r w:rsidR="00E612B6">
        <w:rPr>
          <w:rFonts w:ascii="PT Astra Serif" w:hAnsi="PT Astra Serif" w:cs="PT Astra Serif"/>
          <w:sz w:val="28"/>
          <w:lang w:val="ru-RU"/>
        </w:rPr>
        <w:t xml:space="preserve">Исчерпывающий перечень оснований для отказа в предоставлении Услуги приведены в разделе </w:t>
      </w:r>
      <w:r w:rsidR="00E612B6">
        <w:rPr>
          <w:rFonts w:ascii="PT Astra Serif" w:hAnsi="PT Astra Serif" w:cs="PT Astra Serif"/>
          <w:sz w:val="28"/>
        </w:rPr>
        <w:t>III</w:t>
      </w:r>
      <w:r w:rsidR="00E612B6">
        <w:rPr>
          <w:rFonts w:ascii="PT Astra Serif" w:hAnsi="PT Astra Serif" w:cs="PT Astra Serif"/>
          <w:sz w:val="28"/>
          <w:lang w:val="ru-RU"/>
        </w:rPr>
        <w:t xml:space="preserve"> настоящего Административного регламента в описании вариантов предоставления Услуги.</w:t>
      </w:r>
    </w:p>
    <w:p w:rsidR="00E612B6" w:rsidRDefault="00E612B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Размер платы, взимаемой с заявителя </w:t>
      </w:r>
      <w:r>
        <w:rPr>
          <w:rFonts w:ascii="PT Astra Serif" w:hAnsi="PT Astra Serif" w:cs="PT Astra Serif"/>
          <w:b/>
          <w:sz w:val="28"/>
          <w:lang w:val="ru-RU"/>
        </w:rPr>
        <w:br/>
        <w:t>при предоставлении Услуги, и способы ее взимания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19.</w:t>
      </w:r>
      <w:r w:rsidR="00E612B6">
        <w:rPr>
          <w:rFonts w:ascii="PT Astra Serif" w:hAnsi="PT Astra Serif" w:cs="PT Astra Serif"/>
          <w:sz w:val="28"/>
          <w:lang w:val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E612B6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 20.</w:t>
      </w:r>
      <w:r w:rsidR="00E612B6">
        <w:rPr>
          <w:rFonts w:ascii="PT Astra Serif" w:hAnsi="PT Astra Serif" w:cs="PT Astra Serif"/>
          <w:sz w:val="28"/>
          <w:lang w:val="ru-RU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E612B6" w:rsidRPr="007E000B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   21.</w:t>
      </w:r>
      <w:r w:rsidR="00E612B6">
        <w:rPr>
          <w:rFonts w:ascii="PT Astra Serif" w:hAnsi="PT Astra Serif" w:cs="PT Astra Serif"/>
          <w:sz w:val="28"/>
          <w:lang w:val="ru-RU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Срок регистрации заявления</w:t>
      </w:r>
    </w:p>
    <w:p w:rsidR="00E612B6" w:rsidRDefault="00893E2C" w:rsidP="00893E2C">
      <w:pPr>
        <w:tabs>
          <w:tab w:val="left" w:pos="1276"/>
        </w:tabs>
        <w:spacing w:after="160" w:line="240" w:lineRule="auto"/>
        <w:ind w:left="284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  22.</w:t>
      </w:r>
      <w:r w:rsidR="00E612B6">
        <w:rPr>
          <w:rFonts w:ascii="PT Astra Serif" w:hAnsi="PT Astra Serif" w:cs="PT Astra Serif"/>
          <w:sz w:val="28"/>
          <w:lang w:val="ru-RU"/>
        </w:rPr>
        <w:t xml:space="preserve"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E612B6" w:rsidRPr="001B3CF9" w:rsidRDefault="00E612B6" w:rsidP="007E000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 w:rsidRPr="001B3CF9">
        <w:rPr>
          <w:rFonts w:ascii="PT Astra Serif" w:hAnsi="PT Astra Serif" w:cs="PT Astra Serif"/>
          <w:sz w:val="28"/>
          <w:lang w:val="ru-RU"/>
        </w:rPr>
        <w:t xml:space="preserve">с 20 апреля - для заявителей, дети которых зарегистрированы на территории муниципального образования Куркинский район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</w:t>
      </w:r>
      <w:r>
        <w:rPr>
          <w:rFonts w:ascii="PT Astra Serif" w:hAnsi="PT Astra Serif" w:cs="PT Astra Serif"/>
          <w:sz w:val="28"/>
          <w:lang w:val="ru-RU"/>
        </w:rPr>
        <w:lastRenderedPageBreak/>
        <w:t>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</w:t>
      </w:r>
      <w:r w:rsidR="00FB6D32">
        <w:rPr>
          <w:rFonts w:ascii="PT Astra Serif" w:hAnsi="PT Astra Serif" w:cs="PT Astra Serif"/>
          <w:sz w:val="28"/>
          <w:lang w:val="ru-RU"/>
        </w:rPr>
        <w:t xml:space="preserve"> Куркинского района</w:t>
      </w:r>
      <w:r>
        <w:rPr>
          <w:rFonts w:ascii="PT Astra Serif" w:hAnsi="PT Astra Serif" w:cs="PT Astra Serif"/>
          <w:sz w:val="28"/>
          <w:lang w:val="ru-RU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Требования к помещениям, в которых предоставляется Услуга</w:t>
      </w:r>
    </w:p>
    <w:p w:rsidR="00E612B6" w:rsidRPr="007E000B" w:rsidRDefault="00893E2C" w:rsidP="00893E2C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23.</w:t>
      </w:r>
      <w:r w:rsidR="00E612B6">
        <w:rPr>
          <w:rFonts w:ascii="PT Astra Serif" w:hAnsi="PT Astra Serif" w:cs="PT Astra Serif"/>
          <w:sz w:val="28"/>
          <w:lang w:val="ru-RU"/>
        </w:rPr>
        <w:t xml:space="preserve">Требования к помещениям, в которых предоставляется Услуга, размещены </w:t>
      </w:r>
      <w:r w:rsidR="007B75EC" w:rsidRPr="001B3CF9">
        <w:rPr>
          <w:rFonts w:ascii="PT Astra Serif" w:hAnsi="PT Astra Serif" w:cs="PT Astra Serif"/>
          <w:sz w:val="28"/>
          <w:lang w:val="ru-RU"/>
        </w:rPr>
        <w:t xml:space="preserve">на официальном сайте Администрации МО  Куркинский район 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 </w:t>
      </w:r>
      <w:r w:rsidR="00E612B6">
        <w:rPr>
          <w:rFonts w:ascii="PT Astra Serif" w:hAnsi="PT Astra Serif" w:cs="PT Astra Serif"/>
          <w:sz w:val="28"/>
          <w:lang w:val="ru-RU"/>
        </w:rPr>
        <w:t>в сети «Интернет», а также на Региональном портале.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Показатели доступности и качества Услуги</w:t>
      </w:r>
    </w:p>
    <w:p w:rsidR="00E612B6" w:rsidRPr="007E000B" w:rsidRDefault="00893E2C" w:rsidP="00893E2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24.</w:t>
      </w:r>
      <w:r w:rsidR="00E612B6">
        <w:rPr>
          <w:rFonts w:ascii="PT Astra Serif" w:hAnsi="PT Astra Serif" w:cs="PT Astra Serif"/>
          <w:sz w:val="28"/>
          <w:lang w:val="ru-RU"/>
        </w:rPr>
        <w:t xml:space="preserve">Показатели доступности и качества Услуги размещены </w:t>
      </w:r>
      <w:r w:rsidR="00E612B6" w:rsidRPr="001B3CF9">
        <w:rPr>
          <w:rFonts w:ascii="PT Astra Serif" w:hAnsi="PT Astra Serif" w:cs="PT Astra Serif"/>
          <w:sz w:val="28"/>
          <w:lang w:val="ru-RU"/>
        </w:rPr>
        <w:t xml:space="preserve">на официальном сайте </w:t>
      </w:r>
      <w:r w:rsidR="007B75EC" w:rsidRPr="001B3CF9">
        <w:rPr>
          <w:rFonts w:ascii="PT Astra Serif" w:hAnsi="PT Astra Serif" w:cs="PT Astra Serif"/>
          <w:sz w:val="28"/>
          <w:lang w:val="ru-RU"/>
        </w:rPr>
        <w:t xml:space="preserve"> Администрации МО Куркинский район </w:t>
      </w:r>
      <w:r w:rsidR="00E612B6">
        <w:rPr>
          <w:rFonts w:ascii="PT Astra Serif" w:hAnsi="PT Astra Serif" w:cs="PT Astra Serif"/>
          <w:sz w:val="28"/>
          <w:lang w:val="ru-RU"/>
        </w:rPr>
        <w:t>в сети «Интернет», а также на Региональном портале.</w:t>
      </w:r>
    </w:p>
    <w:p w:rsidR="00E612B6" w:rsidRDefault="00E612B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Иные требования к предоставлению Услуги</w:t>
      </w:r>
    </w:p>
    <w:p w:rsidR="00E612B6" w:rsidRPr="007E000B" w:rsidRDefault="00893E2C" w:rsidP="00893E2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25.</w:t>
      </w:r>
      <w:r w:rsidR="00E612B6">
        <w:rPr>
          <w:rFonts w:ascii="PT Astra Serif" w:hAnsi="PT Astra Serif" w:cs="PT Astra Serif"/>
          <w:sz w:val="28"/>
          <w:lang w:val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612B6" w:rsidRPr="007E000B" w:rsidRDefault="00E612B6">
      <w:pPr>
        <w:keepNext/>
        <w:keepLines/>
        <w:spacing w:before="480" w:after="240"/>
        <w:jc w:val="center"/>
        <w:outlineLvl w:val="0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</w:rPr>
        <w:t>III</w:t>
      </w:r>
      <w:r>
        <w:rPr>
          <w:rFonts w:ascii="PT Astra Serif" w:hAnsi="PT Astra Serif" w:cs="PT Astra Serif"/>
          <w:b/>
          <w:sz w:val="28"/>
          <w:lang w:val="ru-RU"/>
        </w:rPr>
        <w:t>. Состав, последовательность и сроки выполнения административных процедур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893E2C">
        <w:rPr>
          <w:rFonts w:ascii="PT Astra Serif" w:hAnsi="PT Astra Serif" w:cs="PT Astra Serif"/>
          <w:b/>
          <w:sz w:val="28"/>
          <w:lang w:val="ru-RU"/>
        </w:rPr>
        <w:t>Перечень вариантов предоставления Услуги</w:t>
      </w:r>
    </w:p>
    <w:p w:rsidR="00E612B6" w:rsidRDefault="00893E2C" w:rsidP="00893E2C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 26.</w:t>
      </w:r>
      <w:r w:rsidR="00E612B6">
        <w:rPr>
          <w:rFonts w:ascii="PT Astra Serif" w:hAnsi="PT Astra Serif" w:cs="PT Astra Serif"/>
          <w:sz w:val="28"/>
          <w:lang w:val="ru-RU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E612B6" w:rsidRDefault="00E612B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Вариант 1: физическое лицо;</w:t>
      </w:r>
    </w:p>
    <w:p w:rsidR="00E612B6" w:rsidRDefault="00E612B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Вариант 2: уполномоченный представитель физического лица.</w:t>
      </w:r>
    </w:p>
    <w:p w:rsidR="00E612B6" w:rsidRDefault="007B3365" w:rsidP="007B3365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  27.</w:t>
      </w:r>
      <w:r w:rsidR="00E612B6">
        <w:rPr>
          <w:rFonts w:ascii="PT Astra Serif" w:hAnsi="PT Astra Serif" w:cs="PT Astra Serif"/>
          <w:sz w:val="28"/>
          <w:lang w:val="ru-RU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E612B6" w:rsidRDefault="00E612B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Вариант 3: физическое лицо;</w:t>
      </w:r>
    </w:p>
    <w:p w:rsidR="00E612B6" w:rsidRDefault="00E612B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Вариант 4: уполномоченный представитель физического лица.</w:t>
      </w:r>
    </w:p>
    <w:p w:rsidR="00E612B6" w:rsidRPr="007E000B" w:rsidRDefault="007B3365" w:rsidP="007B3365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 xml:space="preserve">                 28.</w:t>
      </w:r>
      <w:r w:rsidR="00E612B6">
        <w:rPr>
          <w:rFonts w:ascii="PT Astra Serif" w:hAnsi="PT Astra Serif" w:cs="PT Astra Serif"/>
          <w:sz w:val="28"/>
          <w:lang w:val="ru-RU"/>
        </w:rPr>
        <w:t>Возможность оставления запроса без рассмотрения не предусмотрена.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 w:rsidRPr="007B3365">
        <w:rPr>
          <w:rFonts w:ascii="PT Astra Serif" w:hAnsi="PT Astra Serif" w:cs="PT Astra Serif"/>
          <w:b/>
          <w:sz w:val="28"/>
          <w:lang w:val="ru-RU"/>
        </w:rPr>
        <w:t>Профилирование заявителя</w:t>
      </w:r>
    </w:p>
    <w:p w:rsidR="00E612B6" w:rsidRDefault="007B3365" w:rsidP="007B3365">
      <w:pPr>
        <w:tabs>
          <w:tab w:val="left" w:pos="1276"/>
        </w:tabs>
        <w:spacing w:after="0" w:line="240" w:lineRule="auto"/>
        <w:ind w:left="284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29.</w:t>
      </w:r>
      <w:r w:rsidR="00E612B6">
        <w:rPr>
          <w:rFonts w:ascii="PT Astra Serif" w:hAnsi="PT Astra Serif" w:cs="PT Astra Serif"/>
          <w:sz w:val="28"/>
          <w:lang w:val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E612B6">
        <w:rPr>
          <w:rFonts w:ascii="PT Astra Serif" w:hAnsi="PT Astra Serif" w:cs="PT Astra Serif"/>
          <w:sz w:val="28"/>
        </w:rPr>
        <w:t> </w:t>
      </w:r>
      <w:r w:rsidR="00E612B6">
        <w:rPr>
          <w:rFonts w:ascii="PT Astra Serif" w:hAnsi="PT Astra Serif" w:cs="PT Astra Serif"/>
          <w:sz w:val="28"/>
          <w:lang w:val="ru-RU"/>
        </w:rPr>
        <w:t>1 к настоящему Административному регламенту.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Профилирование осуществляется:</w:t>
      </w:r>
    </w:p>
    <w:p w:rsidR="00E612B6" w:rsidRPr="007E000B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приема;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 w:rsidRPr="007B3365">
        <w:rPr>
          <w:rFonts w:ascii="PT Astra Serif" w:hAnsi="PT Astra Serif" w:cs="PT Astra Serif"/>
          <w:sz w:val="28"/>
          <w:lang w:val="ru-RU"/>
        </w:rPr>
        <w:t>2) посредством Регионального портала.</w:t>
      </w:r>
    </w:p>
    <w:p w:rsidR="00E612B6" w:rsidRDefault="007B3365" w:rsidP="007B3365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30.</w:t>
      </w:r>
      <w:r w:rsidR="00E612B6">
        <w:rPr>
          <w:rFonts w:ascii="PT Astra Serif" w:hAnsi="PT Astra Serif" w:cs="PT Astra Serif"/>
          <w:sz w:val="28"/>
          <w:lang w:val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612B6" w:rsidRPr="001B3CF9" w:rsidRDefault="007B3365" w:rsidP="007B3365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31.</w:t>
      </w:r>
      <w:r w:rsidR="00E612B6">
        <w:rPr>
          <w:rFonts w:ascii="PT Astra Serif" w:hAnsi="PT Astra Serif" w:cs="PT Astra Serif"/>
          <w:sz w:val="28"/>
          <w:lang w:val="ru-RU"/>
        </w:rPr>
        <w:t xml:space="preserve">Описания вариантов, приведенные в настоящем разделе, размещаются </w:t>
      </w:r>
      <w:r w:rsidR="00DD0474" w:rsidRPr="001B3CF9">
        <w:rPr>
          <w:rFonts w:ascii="PT Astra Serif" w:hAnsi="PT Astra Serif" w:cs="PT Astra Serif"/>
          <w:sz w:val="28"/>
          <w:lang w:val="ru-RU"/>
        </w:rPr>
        <w:t xml:space="preserve">Отделом образования </w:t>
      </w:r>
      <w:r w:rsidR="00E612B6" w:rsidRPr="001B3CF9">
        <w:rPr>
          <w:rFonts w:ascii="PT Astra Serif" w:hAnsi="PT Astra Serif" w:cs="PT Astra Serif"/>
          <w:sz w:val="28"/>
          <w:lang w:val="ru-RU"/>
        </w:rPr>
        <w:t>в общедоступном для ознакомления месте.</w:t>
      </w: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keepLines/>
        <w:spacing w:before="480" w:after="240"/>
        <w:ind w:left="709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1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7B3365" w:rsidP="007B3365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32.</w:t>
      </w:r>
      <w:r w:rsidR="00E612B6">
        <w:rPr>
          <w:rFonts w:ascii="PT Astra Serif" w:hAnsi="PT Astra Serif" w:cs="PT Astra Serif"/>
          <w:sz w:val="28"/>
          <w:lang w:val="ru-RU"/>
        </w:rPr>
        <w:t>Максимальный срок предоставления варианта Услуги составляет 21</w:t>
      </w:r>
      <w:r w:rsidR="00E612B6">
        <w:rPr>
          <w:rFonts w:ascii="PT Astra Serif" w:hAnsi="PT Astra Serif" w:cs="PT Astra Serif"/>
          <w:sz w:val="28"/>
        </w:rPr>
        <w:t> </w:t>
      </w:r>
      <w:r w:rsidR="00E612B6"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E612B6" w:rsidRDefault="00E612B6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</w:t>
      </w:r>
    </w:p>
    <w:p w:rsidR="00E612B6" w:rsidRDefault="007B3365" w:rsidP="007B3365">
      <w:pPr>
        <w:tabs>
          <w:tab w:val="left" w:pos="1276"/>
        </w:tabs>
        <w:spacing w:after="160" w:line="240" w:lineRule="auto"/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33.</w:t>
      </w:r>
      <w:r w:rsidR="00E612B6">
        <w:rPr>
          <w:rFonts w:ascii="PT Astra Serif" w:hAnsi="PT Astra Serif" w:cs="PT Astra Serif"/>
          <w:sz w:val="28"/>
          <w:lang w:val="ru-RU"/>
        </w:rPr>
        <w:t>Результатом предоставления варианта Услуги являются: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>
        <w:rPr>
          <w:rFonts w:ascii="PT Astra Serif" w:hAnsi="PT Astra Serif" w:cs="PT Astra Serif"/>
          <w:sz w:val="28"/>
          <w:lang w:val="ru-RU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7B3365" w:rsidP="007B3365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34.</w:t>
      </w:r>
      <w:r w:rsidR="00E612B6">
        <w:rPr>
          <w:rFonts w:ascii="PT Astra Serif" w:hAnsi="PT Astra Serif" w:cs="PT Astra Serif"/>
          <w:sz w:val="28"/>
          <w:lang w:val="ru-RU"/>
        </w:rPr>
        <w:t xml:space="preserve">Представление заявителем документов и запроса в соответствии с формой, предусмотренной в </w:t>
      </w:r>
      <w:r w:rsidR="00E612B6" w:rsidRPr="001B3CF9">
        <w:rPr>
          <w:rFonts w:ascii="PT Astra Serif" w:hAnsi="PT Astra Serif" w:cs="PT Astra Serif"/>
          <w:sz w:val="28"/>
          <w:lang w:val="ru-RU"/>
        </w:rPr>
        <w:t>приложении № 2</w:t>
      </w:r>
      <w:r w:rsidR="00E612B6">
        <w:rPr>
          <w:rFonts w:ascii="PT Astra Serif" w:hAnsi="PT Astra Serif" w:cs="PT Astra Serif"/>
          <w:sz w:val="28"/>
          <w:lang w:val="ru-RU"/>
        </w:rPr>
        <w:t xml:space="preserve"> к настоящему Административному регламенту, осуществляется при личном обращении в</w:t>
      </w:r>
      <w:r w:rsidR="00DD0474">
        <w:rPr>
          <w:rFonts w:ascii="PT Astra Serif" w:hAnsi="PT Astra Serif" w:cs="PT Astra Serif"/>
          <w:sz w:val="28"/>
          <w:lang w:val="ru-RU"/>
        </w:rPr>
        <w:t xml:space="preserve"> </w:t>
      </w:r>
      <w:r w:rsidR="00DD0474" w:rsidRPr="001B3CF9">
        <w:rPr>
          <w:rFonts w:ascii="PT Astra Serif" w:hAnsi="PT Astra Serif" w:cs="PT Astra Serif"/>
          <w:sz w:val="28"/>
          <w:lang w:val="ru-RU"/>
        </w:rPr>
        <w:t>Отдел образования</w:t>
      </w:r>
      <w:r w:rsidR="00E612B6">
        <w:rPr>
          <w:rFonts w:ascii="PT Astra Serif" w:hAnsi="PT Astra Serif" w:cs="PT Astra Serif"/>
          <w:sz w:val="28"/>
          <w:lang w:val="ru-RU"/>
        </w:rPr>
        <w:t>, посредством Регионального портала</w:t>
      </w:r>
      <w:r w:rsidR="00E612B6">
        <w:rPr>
          <w:rFonts w:ascii="PT Astra Serif" w:hAnsi="PT Astra Serif" w:cs="PT Astra Serif"/>
          <w:lang w:val="ru-RU"/>
        </w:rPr>
        <w:t>.</w:t>
      </w:r>
    </w:p>
    <w:p w:rsidR="00E612B6" w:rsidRDefault="007B3365" w:rsidP="007B3365">
      <w:pPr>
        <w:tabs>
          <w:tab w:val="left" w:pos="1276"/>
        </w:tabs>
        <w:spacing w:after="160" w:line="240" w:lineRule="auto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        35.</w:t>
      </w:r>
      <w:r w:rsidR="00E612B6">
        <w:rPr>
          <w:rFonts w:ascii="PT Astra Serif" w:hAnsi="PT Astra Serif" w:cs="PT Astra Serif"/>
          <w:sz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</w:t>
      </w:r>
      <w:r w:rsidR="00DD0474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)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(при необходимости);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</w:t>
      </w:r>
      <w:r w:rsidR="00DD0474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)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 при повторном обращении по вопросу отдыха и оздоровления в течение одного календарного года –</w:t>
      </w:r>
      <w:r w:rsidR="006F4C4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протокол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дальнейшее подтверждение указанной информации оригиналом при обращении в</w:t>
      </w:r>
      <w:r w:rsidR="00DD0474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)</w:t>
      </w:r>
      <w:r w:rsid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документ о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случае принятия решения о предоставлении путевки в загородный детский оздоровительный лагерь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DD0474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рассчитывают процент оплаты путевки в зависимости от среднедушевого дохода семьи: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После расчета частичной оплаты стоимости путевки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DD0474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предоставляе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детские загородные оздоровительные лагеря предоставляются бесплатно.</w:t>
      </w:r>
    </w:p>
    <w:p w:rsidR="00E612B6" w:rsidRDefault="007B3365" w:rsidP="007B3365">
      <w:p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        36.</w:t>
      </w:r>
      <w:r w:rsidR="00E612B6">
        <w:rPr>
          <w:rFonts w:ascii="PT Astra Serif" w:hAnsi="PT Astra Serif" w:cs="PT Astra Serif"/>
          <w:sz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документы</w:t>
      </w:r>
      <w:r>
        <w:rPr>
          <w:rStyle w:val="13"/>
          <w:rFonts w:ascii="PT Astra Serif" w:hAnsi="PT Astra Serif" w:cs="PT Astra Serif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Отдел образования </w:t>
      </w:r>
      <w:r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с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</w:t>
      </w:r>
      <w:r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запрашивает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37. Способами установления личности (идентификации) заявителя при взаимодействии с заявителями являются: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посредством личного приема – документ, удостоверяющий личность;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в Органы местного самоуправления – 1 рабочий день;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Региональный портал -  1 рабочий день.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hd w:val="clear" w:color="auto" w:fill="92FF99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</w:t>
      </w:r>
      <w:r>
        <w:rPr>
          <w:rFonts w:ascii="PT Astra Serif" w:hAnsi="PT Astra Serif" w:cs="PT Astra Serif"/>
          <w:color w:val="000000"/>
          <w:sz w:val="28"/>
          <w:lang w:val="ru-RU"/>
        </w:rPr>
        <w:t>ней со дня получ</w:t>
      </w:r>
      <w:r>
        <w:rPr>
          <w:rFonts w:ascii="PT Astra Serif" w:hAnsi="PT Astra Serif" w:cs="PT Astra Serif"/>
          <w:sz w:val="28"/>
          <w:lang w:val="ru-RU"/>
        </w:rPr>
        <w:t xml:space="preserve">ения уведомления о постановке в очередь на получение </w:t>
      </w:r>
      <w:r>
        <w:rPr>
          <w:rFonts w:ascii="PT Astra Serif" w:hAnsi="PT Astra Serif" w:cs="PT Astra Serif"/>
          <w:sz w:val="28"/>
          <w:lang w:val="ru-RU"/>
        </w:rPr>
        <w:lastRenderedPageBreak/>
        <w:t>путевки в детский загородный оздоровительный лагерь, направленного в личный кабинет на Региональном портал</w:t>
      </w:r>
      <w:r w:rsidRPr="001B3CF9">
        <w:rPr>
          <w:rFonts w:ascii="PT Astra Serif" w:hAnsi="PT Astra Serif" w:cs="PT Astra Serif"/>
          <w:sz w:val="28"/>
          <w:lang w:val="ru-RU"/>
        </w:rPr>
        <w:t>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hd w:val="clear" w:color="auto" w:fill="92FF99"/>
          <w:lang w:val="ru-RU"/>
        </w:rPr>
      </w:pP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lang w:val="ru-RU"/>
        </w:rPr>
      </w:pP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41.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43. Орган местного самоуправления 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1B3CF9">
        <w:rPr>
          <w:rFonts w:ascii="PT Astra Serif" w:hAnsi="PT Astra Serif" w:cs="PT Astra Serif"/>
          <w:sz w:val="28"/>
          <w:lang w:val="ru-RU"/>
        </w:rPr>
        <w:t>2</w:t>
      </w:r>
      <w:r>
        <w:rPr>
          <w:rFonts w:ascii="PT Astra Serif" w:hAnsi="PT Astra Serif" w:cs="PT Astra Serif"/>
          <w:sz w:val="28"/>
          <w:lang w:val="ru-RU"/>
        </w:rPr>
        <w:t xml:space="preserve"> к настоящему Административному регламенту;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</w:t>
      </w:r>
      <w:r w:rsidRPr="001B3CF9">
        <w:rPr>
          <w:rFonts w:ascii="PT Astra Serif" w:hAnsi="PT Astra Serif" w:cs="PT Astra Serif"/>
          <w:sz w:val="28"/>
          <w:lang w:val="ru-RU"/>
        </w:rPr>
        <w:t xml:space="preserve">приложение № 3 </w:t>
      </w:r>
      <w:r>
        <w:rPr>
          <w:rFonts w:ascii="PT Astra Serif" w:hAnsi="PT Astra Serif" w:cs="PT Astra Serif"/>
          <w:sz w:val="28"/>
          <w:lang w:val="ru-RU"/>
        </w:rPr>
        <w:t>к Административному регламенту);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44. Принятие решения о предоставлении Услуги осуществляется в срок, не превышающий 15 календарных дней со дня получения </w:t>
      </w:r>
      <w:r w:rsidR="00DD0474" w:rsidRPr="001B3CF9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DD0474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45.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приема, Регионального портала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приёма, Регионального портала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2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48.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Услуга предоставляется не позднее 7 календарных дней до даты начала смены в загородном оздоровительном лагере. </w:t>
      </w: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Услуга предоставляется не позднее 1 рабочего дня до даты начала </w:t>
      </w:r>
      <w:r w:rsidRPr="003C51AB">
        <w:rPr>
          <w:rFonts w:ascii="PT Astra Serif" w:hAnsi="PT Astra Serif" w:cs="PT Astra Serif"/>
          <w:sz w:val="28"/>
          <w:lang w:val="ru-RU"/>
        </w:rPr>
        <w:t>смены в случае</w:t>
      </w:r>
      <w:r>
        <w:rPr>
          <w:rFonts w:ascii="PT Astra Serif" w:hAnsi="PT Astra Serif" w:cs="PT Astra Serif"/>
          <w:sz w:val="28"/>
          <w:lang w:val="ru-RU"/>
        </w:rPr>
        <w:t xml:space="preserve"> предоставления горящих путевок в загородном оздоровительном лагере.</w:t>
      </w:r>
    </w:p>
    <w:p w:rsidR="00E612B6" w:rsidRDefault="00E612B6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49. Результатом предоставления варианта Услуги являются: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>
        <w:rPr>
          <w:rFonts w:ascii="PT Astra Serif" w:hAnsi="PT Astra Serif" w:cs="PT Astra Serif"/>
          <w:sz w:val="28"/>
          <w:lang w:val="ru-RU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50.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</w:t>
      </w:r>
      <w:r w:rsidRPr="003C51AB">
        <w:rPr>
          <w:rFonts w:ascii="PT Astra Serif" w:hAnsi="PT Astra Serif" w:cs="PT Astra Serif"/>
          <w:sz w:val="28"/>
          <w:lang w:val="ru-RU"/>
        </w:rPr>
        <w:t>в</w:t>
      </w:r>
      <w:r w:rsidR="00DD0474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Fonts w:ascii="PT Astra Serif" w:hAnsi="PT Astra Serif" w:cs="PT Astra Serif"/>
          <w:sz w:val="28"/>
          <w:lang w:val="ru-RU"/>
        </w:rPr>
        <w:t>, посредством Регионального портала</w:t>
      </w:r>
      <w:r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Органы местного самоуправления) (при необходимости);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3) </w:t>
      </w:r>
      <w:r>
        <w:rPr>
          <w:rFonts w:ascii="PT Astra Serif" w:hAnsi="PT Astra Serif" w:cs="PT Astra Serif"/>
          <w:sz w:val="28"/>
          <w:szCs w:val="28"/>
          <w:lang w:val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5)  при повторном обращении по вопросу отдыха и оздоровления в течение одного календарного года – постановление межведомственной комиссии по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</w:t>
      </w:r>
      <w:r w:rsidR="00DD0474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DD0474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)(при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документ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Pr="003C51A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случае если заявитель претендует на наименьший размер частичной оплаты стоимости путевки, то дополнительно представляются следующие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1) документ о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случае принятия решения о предоставлении путевки в загородный детский оздоровительный лагерь </w:t>
      </w:r>
      <w:r w:rsidR="00DD0474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DD0474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рассчитыв</w:t>
      </w:r>
      <w:r w:rsidR="00DD0474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ае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т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процент оплаты путевки в зависимости от среднедушевого дохода семьи: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После расчета частичной оплаты стоимости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путевки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AB7446">
        <w:rPr>
          <w:rStyle w:val="13"/>
          <w:rFonts w:ascii="PT Astra Serif" w:hAnsi="PT Astra Serif" w:cs="PT Astra Serif"/>
          <w:sz w:val="28"/>
          <w:szCs w:val="28"/>
          <w:lang w:val="ru-RU"/>
        </w:rPr>
        <w:t>предоставля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е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т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заявителю квитанцию для совершения оплаты безналичным расчетом. Заявитель должен произвести оплату в течение 7 рабочих дней после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детские загородные оздоровительные лагеря предоставляются бесплатно.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</w:t>
      </w:r>
      <w:r w:rsidR="00AB7446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образования</w:t>
      </w:r>
      <w:r w:rsidR="00AB744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запрашивает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53. Способами установления личности (идентификации) заявителя при взаимодействии с заявителями являются: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посредством личного приема – документ, удостоверяющий личность;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в Органы местного самоуправления – 1 рабочий день;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Региональный портал -  1 рабочий день.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92FF99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</w:t>
      </w:r>
      <w:r>
        <w:rPr>
          <w:rFonts w:ascii="PT Astra Serif" w:hAnsi="PT Astra Serif" w:cs="PT Astra Serif"/>
          <w:color w:val="000000"/>
          <w:sz w:val="28"/>
          <w:lang w:val="ru-RU"/>
        </w:rPr>
        <w:t>ней со дня получ</w:t>
      </w:r>
      <w:r>
        <w:rPr>
          <w:rFonts w:ascii="PT Astra Serif" w:hAnsi="PT Astra Serif" w:cs="PT Astra Serif"/>
          <w:sz w:val="28"/>
          <w:lang w:val="ru-RU"/>
        </w:rPr>
        <w:t>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92FF99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Pr="007B3365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7B3365"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Pr="007B3365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57.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59. Орган местного самоуправления 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2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60. Принятие решения о предоставлении Услуги осуществляется в срок, не превышающий 15 календарных дней со дня получения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AB7446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61.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приема, Регионального портала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приёма, Регионального портала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3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64.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65. Результатом предоставления варианта Услуги являются: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>
        <w:rPr>
          <w:rFonts w:ascii="PT Astra Serif" w:hAnsi="PT Astra Serif" w:cs="PT Astra Serif"/>
          <w:sz w:val="28"/>
          <w:lang w:val="ru-RU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66.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</w:t>
      </w:r>
      <w:r w:rsidRPr="003C51AB">
        <w:rPr>
          <w:rFonts w:ascii="PT Astra Serif" w:hAnsi="PT Astra Serif" w:cs="PT Astra Serif"/>
          <w:sz w:val="28"/>
          <w:lang w:val="ru-RU"/>
        </w:rPr>
        <w:t>в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2) выписка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лицевого счета заявителя, открытого в кредитных учреждениях</w:t>
      </w:r>
      <w:r>
        <w:rPr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</w:t>
      </w:r>
      <w:r>
        <w:rPr>
          <w:rFonts w:ascii="PT Astra Serif" w:hAnsi="PT Astra Serif" w:cs="PT Astra Serif"/>
          <w:sz w:val="28"/>
          <w:lang w:val="ru-RU"/>
        </w:rPr>
        <w:t xml:space="preserve"> документ, подтверждающий факт оплаты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стоимости путевки;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7) документы, удостоверяющие личность, – паспорт гражданина Российской Федерации (оригинал);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8) документ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документ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В случае принятия решения о предоставлении Услуги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AB7446">
        <w:rPr>
          <w:rFonts w:ascii="PT Astra Serif" w:hAnsi="PT Astra Serif" w:cs="PT Astra Serif"/>
          <w:sz w:val="28"/>
          <w:lang w:val="ru-RU"/>
        </w:rPr>
        <w:t xml:space="preserve"> рассчитыв</w:t>
      </w:r>
      <w:r w:rsidR="00AB7446" w:rsidRPr="003C51AB">
        <w:rPr>
          <w:rFonts w:ascii="PT Astra Serif" w:hAnsi="PT Astra Serif" w:cs="PT Astra Serif"/>
          <w:sz w:val="28"/>
          <w:lang w:val="ru-RU"/>
        </w:rPr>
        <w:t>ае</w:t>
      </w:r>
      <w:r w:rsidRPr="003C51AB">
        <w:rPr>
          <w:rFonts w:ascii="PT Astra Serif" w:hAnsi="PT Astra Serif" w:cs="PT Astra Serif"/>
          <w:sz w:val="28"/>
          <w:lang w:val="ru-RU"/>
        </w:rPr>
        <w:t>т</w:t>
      </w:r>
      <w:r>
        <w:rPr>
          <w:rFonts w:ascii="PT Astra Serif" w:hAnsi="PT Astra Serif" w:cs="PT Astra Serif"/>
          <w:sz w:val="28"/>
          <w:lang w:val="ru-RU"/>
        </w:rPr>
        <w:t xml:space="preserve">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</w:t>
      </w:r>
      <w:r w:rsidRPr="003C51AB">
        <w:rPr>
          <w:rFonts w:ascii="PT Astra Serif" w:hAnsi="PT Astra Serif" w:cs="PT Astra Serif"/>
          <w:sz w:val="28"/>
          <w:lang w:val="ru-RU"/>
        </w:rPr>
        <w:t xml:space="preserve">й </w:t>
      </w:r>
      <w:r w:rsidR="003C51AB"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фактическую стоимость путевки: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</w:t>
      </w:r>
      <w:r>
        <w:rPr>
          <w:rFonts w:ascii="PT Astra Serif" w:hAnsi="PT Astra Serif" w:cs="PT Astra Serif"/>
          <w:sz w:val="28"/>
          <w:shd w:val="clear" w:color="auto" w:fill="81D41A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соответствующий год экспертным советом  по вопросам закупок товаров и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услуг для государственных нужд Тульской области в сфере организации отдыха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 оздоровления детей;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 оздоровления детей;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</w:t>
      </w:r>
      <w:r>
        <w:rPr>
          <w:rFonts w:ascii="PT Astra Serif" w:hAnsi="PT Astra Serif" w:cs="PT Astra Serif"/>
          <w:sz w:val="28"/>
          <w:shd w:val="clear" w:color="auto" w:fill="81D41A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дохода семьи.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Выплата при предоставлении варианта Услуги осуществляется в течение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21 рабочего дня со дня предоставления отрывного талона от путевки в детский</w:t>
      </w:r>
      <w:r>
        <w:rPr>
          <w:rFonts w:ascii="PT Astra Serif" w:hAnsi="PT Astra Serif" w:cs="PT Astra Serif"/>
          <w:sz w:val="28"/>
          <w:shd w:val="clear" w:color="auto" w:fill="81D41A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загородный оздоровительный лагерь путем перевода на лицевой счет заявителя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AB744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AB744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lang w:val="ru-RU"/>
        </w:rPr>
      </w:pPr>
    </w:p>
    <w:p w:rsidR="00E612B6" w:rsidRPr="007B3365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7B3365"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73.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75. </w:t>
      </w:r>
      <w:r w:rsidR="00AB7446">
        <w:rPr>
          <w:rFonts w:ascii="PT Astra Serif" w:hAnsi="PT Astra Serif" w:cs="PT Astra Serif"/>
          <w:sz w:val="28"/>
          <w:lang w:val="ru-RU"/>
        </w:rPr>
        <w:t xml:space="preserve">Отдел образования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 предусмотренной приложением № 2 к</w:t>
      </w:r>
      <w:r>
        <w:rPr>
          <w:rFonts w:ascii="PT Astra Serif" w:hAnsi="PT Astra Serif" w:cs="PT Astra Serif"/>
          <w:sz w:val="28"/>
          <w:lang w:val="ru-RU"/>
        </w:rPr>
        <w:t xml:space="preserve"> настоящему Административному регламенту;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76. Принятие решения о предоставлении Услуги осуществляется в срок, не превышающий 15 календарных дней со дня получения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Отделом образования</w:t>
      </w:r>
      <w:r w:rsidR="00AB7446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77.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Вариант 4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80.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81. Результатом предоставления варианта Услуги являются: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>
        <w:rPr>
          <w:rFonts w:ascii="PT Astra Serif" w:hAnsi="PT Astra Serif" w:cs="PT Astra Serif"/>
          <w:sz w:val="28"/>
          <w:lang w:val="ru-RU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82.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2 к настоящему Административному регламенту, осуществляется при личном обращении в Органы местного самоуправления</w:t>
      </w:r>
      <w:r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2) выписка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лицевого счета заявителя, открытого в кредитных учреждениях</w:t>
      </w:r>
      <w:r>
        <w:rPr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4) копия приобретенной путевки в детский загородный оздоровительный лагерь (с предъявлением ее оригинала);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5) </w:t>
      </w:r>
      <w:r>
        <w:rPr>
          <w:rFonts w:ascii="PT Astra Serif" w:hAnsi="PT Astra Serif" w:cs="PT Astra Serif"/>
          <w:sz w:val="28"/>
          <w:shd w:val="clear" w:color="auto" w:fill="FFFFFF"/>
          <w:lang w:val="ru-RU"/>
        </w:rPr>
        <w:t xml:space="preserve">документ, подтверждающий факт оплаты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стоимости путевки;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7) документы, удостоверяющие личность, – паспорт гражданина Российской Федерации (оригинал);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8) документ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документ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В случае принятия решения о предоставлении Услуги </w:t>
      </w:r>
      <w:r w:rsidR="00AB7446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AB7446">
        <w:rPr>
          <w:rFonts w:ascii="PT Astra Serif" w:hAnsi="PT Astra Serif" w:cs="PT Astra Serif"/>
          <w:sz w:val="28"/>
          <w:lang w:val="ru-RU"/>
        </w:rPr>
        <w:t xml:space="preserve"> рассчитыв</w:t>
      </w:r>
      <w:r w:rsidR="00AB7446" w:rsidRPr="003C51AB">
        <w:rPr>
          <w:rFonts w:ascii="PT Astra Serif" w:hAnsi="PT Astra Serif" w:cs="PT Astra Serif"/>
          <w:sz w:val="28"/>
          <w:lang w:val="ru-RU"/>
        </w:rPr>
        <w:t>ае</w:t>
      </w:r>
      <w:r>
        <w:rPr>
          <w:rFonts w:ascii="PT Astra Serif" w:hAnsi="PT Astra Serif" w:cs="PT Astra Serif"/>
          <w:sz w:val="28"/>
          <w:lang w:val="ru-RU"/>
        </w:rPr>
        <w:t xml:space="preserve"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</w:t>
      </w:r>
      <w:r w:rsidR="006F4C46">
        <w:rPr>
          <w:rFonts w:ascii="PT Astra Serif" w:hAnsi="PT Astra Serif" w:cs="PT Astra Serif"/>
          <w:sz w:val="28"/>
          <w:lang w:val="ru-RU"/>
        </w:rPr>
        <w:t xml:space="preserve">Куркинского района </w:t>
      </w:r>
      <w:r>
        <w:rPr>
          <w:rFonts w:ascii="PT Astra Serif" w:hAnsi="PT Astra Serif" w:cs="PT Astra Serif"/>
          <w:sz w:val="28"/>
          <w:lang w:val="ru-RU"/>
        </w:rPr>
        <w:t>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</w:t>
      </w:r>
      <w:r w:rsidRPr="003C51AB">
        <w:rPr>
          <w:rFonts w:ascii="PT Astra Serif" w:hAnsi="PT Astra Serif" w:cs="PT Astra Serif"/>
          <w:sz w:val="28"/>
          <w:lang w:val="ru-RU"/>
        </w:rPr>
        <w:t xml:space="preserve">я </w:t>
      </w:r>
      <w:r>
        <w:rPr>
          <w:rFonts w:ascii="PT Astra Serif" w:hAnsi="PT Astra Serif" w:cs="PT Astra Serif"/>
          <w:sz w:val="28"/>
          <w:lang w:val="ru-RU"/>
        </w:rPr>
        <w:t>Тульской области всех типов в зависимости от среднедушевого дохода семьи на день подачи заявления в следующей пропорции, но не превышающей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фактическую стоимость путевки: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</w:t>
      </w:r>
      <w:r>
        <w:rPr>
          <w:rFonts w:ascii="PT Astra Serif" w:hAnsi="PT Astra Serif" w:cs="PT Astra Serif"/>
          <w:sz w:val="28"/>
          <w:lang w:val="ru-RU"/>
        </w:rPr>
        <w:lastRenderedPageBreak/>
        <w:t>соответствующий год экспертным советом  по вопросам закупок товаров и услуг для государственных нужд Тульской области в сфере организации отдыха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 оздоровления детей;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 оздоровления детей;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</w:t>
      </w:r>
      <w:r>
        <w:rPr>
          <w:rFonts w:ascii="PT Astra Serif" w:hAnsi="PT Astra Serif" w:cs="PT Astra Serif"/>
          <w:sz w:val="28"/>
          <w:shd w:val="clear" w:color="auto" w:fill="81D41A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дохода семьи.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Выплата при предоставлении варианта Услуги осуществляется в течение</w:t>
      </w:r>
      <w:r w:rsidRPr="003C51AB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21 рабочего дня со дня предоставления отрывного талона от путевки в детский</w:t>
      </w:r>
      <w:r>
        <w:rPr>
          <w:rFonts w:ascii="PT Astra Serif" w:hAnsi="PT Astra Serif" w:cs="PT Astra Serif"/>
          <w:sz w:val="28"/>
          <w:shd w:val="clear" w:color="auto" w:fill="81D41A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загородный оздоровительный лагерь путем перевода на лицевой счет заявителя.</w:t>
      </w:r>
    </w:p>
    <w:p w:rsidR="00E612B6" w:rsidRDefault="00E612B6">
      <w:pPr>
        <w:shd w:val="clear" w:color="auto" w:fill="FFFFFF"/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89.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Принятие решения о предоставлении (об отказе в предоставлении</w:t>
      </w:r>
      <w:r>
        <w:rPr>
          <w:rFonts w:ascii="PT Astra Serif" w:hAnsi="PT Astra Serif" w:cs="PT Astra Serif"/>
          <w:b/>
          <w:sz w:val="28"/>
          <w:lang w:val="ru-RU"/>
        </w:rPr>
        <w:t>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91.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, 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7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92. Принятие решения о предоставлении Услуги осуществляется в срок, не превышающий 15 календарных дней со дня получения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Отделом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93.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keepNext/>
        <w:outlineLvl w:val="1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5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96.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97. Результатом предоставления варианта Услуги являются: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 w:rsidRPr="007B3365">
        <w:rPr>
          <w:rFonts w:ascii="PT Astra Serif" w:hAnsi="PT Astra Serif" w:cs="PT Astra Serif"/>
          <w:sz w:val="28"/>
          <w:lang w:val="ru-RU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</w:t>
      </w:r>
      <w:r w:rsidRPr="007B3365"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от 8 </w:t>
      </w:r>
      <w:r w:rsidRPr="007B3365">
        <w:rPr>
          <w:rFonts w:ascii="PT Astra Serif" w:hAnsi="PT Astra Serif" w:cs="PT Astra Serif"/>
          <w:sz w:val="28"/>
          <w:lang w:val="ru-RU"/>
        </w:rPr>
        <w:t>до 17 лет (включительно) или не достигших возраста 7 лет, при условии их зачисления на обучение</w:t>
      </w:r>
      <w:r w:rsidRPr="007B3365"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в текущем году </w:t>
      </w:r>
      <w:r w:rsidRPr="007B3365">
        <w:rPr>
          <w:rFonts w:ascii="PT Astra Serif" w:hAnsi="PT Astra Serif" w:cs="PT Astra Serif"/>
          <w:sz w:val="28"/>
          <w:lang w:val="ru-RU"/>
        </w:rPr>
        <w:t>в общеобразовательную организацию, за исключением обучения по образовательным программа</w:t>
      </w:r>
      <w:r w:rsidRPr="007B3365">
        <w:rPr>
          <w:rFonts w:ascii="PT Astra Serif" w:hAnsi="PT Astra Serif" w:cs="PT Astra Serif"/>
          <w:sz w:val="28"/>
          <w:shd w:val="clear" w:color="auto" w:fill="EEECE1"/>
          <w:lang w:val="ru-RU"/>
        </w:rPr>
        <w:t>м дошкольного образования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98.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2 к настоящему Административному регламенту, осуществляется при личном обращении в Органы местного самоуправления</w:t>
      </w:r>
      <w:r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99</w:t>
      </w:r>
      <w:r>
        <w:rPr>
          <w:rStyle w:val="13"/>
          <w:rFonts w:ascii="PT Astra Serif" w:hAnsi="PT Astra Serif" w:cs="PT Astra Serif"/>
          <w:lang w:val="ru-RU"/>
        </w:rPr>
        <w:t xml:space="preserve">. </w:t>
      </w:r>
      <w:r>
        <w:rPr>
          <w:rFonts w:ascii="PT Astra Serif" w:hAnsi="PT Astra Serif" w:cs="PT Astra Serif"/>
          <w:sz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документ о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случае принятия решения об обеспечении пребывания в палаточном лагере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ребенка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>рассчитыва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е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т процент оплаты пребывания в палаточном лагере ребенка в зависимости от среднедушевого дохода семьи: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После расчета частичной оплаты стоимости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предоставля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е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</w:t>
      </w:r>
      <w:r w:rsidR="00FB1867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105.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107.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19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108. Принятие решения о предоставлении Услуги осуществляется в срок, не превышающий 15 календарных дней со дня получения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109.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6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112.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113. Результатом предоставления варианта Услуги являются: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 решение об обеспечении пребывания в палаточном </w:t>
      </w:r>
      <w:proofErr w:type="spellStart"/>
      <w:r w:rsidRPr="007B3365">
        <w:rPr>
          <w:rFonts w:ascii="PT Astra Serif" w:hAnsi="PT Astra Serif" w:cs="PT Astra Serif"/>
          <w:sz w:val="28"/>
          <w:lang w:val="ru-RU"/>
        </w:rPr>
        <w:t>лагередля</w:t>
      </w:r>
      <w:proofErr w:type="spellEnd"/>
      <w:r w:rsidRPr="007B3365">
        <w:rPr>
          <w:rFonts w:ascii="PT Astra Serif" w:hAnsi="PT Astra Serif" w:cs="PT Astra Serif"/>
          <w:sz w:val="28"/>
          <w:lang w:val="ru-RU"/>
        </w:rPr>
        <w:t xml:space="preserve"> детей, являющихся гражданами Российской Федерации, постоянно проживающих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7B3365">
        <w:rPr>
          <w:rFonts w:ascii="PT Astra Serif" w:hAnsi="PT Astra Serif" w:cs="PT Astra Serif"/>
          <w:sz w:val="28"/>
          <w:lang w:val="ru-RU"/>
        </w:rPr>
        <w:t>на территории Тульской области, в возрасте от 8 до 17 лет (включительно) или не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7B3365">
        <w:rPr>
          <w:rFonts w:ascii="PT Astra Serif" w:hAnsi="PT Astra Serif" w:cs="PT Astra Serif"/>
          <w:sz w:val="28"/>
          <w:lang w:val="ru-RU"/>
        </w:rPr>
        <w:t>достигших возраста 7 лет, при условии их зачисления на обучение в текущем году в общеобразовательную организацию, за исключением обучения по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7B3365">
        <w:rPr>
          <w:rFonts w:ascii="PT Astra Serif" w:hAnsi="PT Astra Serif" w:cs="PT Astra Serif"/>
          <w:sz w:val="28"/>
          <w:lang w:val="ru-RU"/>
        </w:rPr>
        <w:lastRenderedPageBreak/>
        <w:t>образовательным программам дошкольного образования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114.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в </w:t>
      </w:r>
      <w:r w:rsidR="00FB6D32">
        <w:rPr>
          <w:rFonts w:ascii="PT Astra Serif" w:hAnsi="PT Astra Serif" w:cs="PT Astra Serif"/>
          <w:sz w:val="28"/>
          <w:lang w:val="ru-RU"/>
        </w:rPr>
        <w:t>Отдел образования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115.</w:t>
      </w:r>
      <w:r>
        <w:rPr>
          <w:rStyle w:val="13"/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3) </w:t>
      </w:r>
      <w:r>
        <w:rPr>
          <w:rFonts w:ascii="PT Astra Serif" w:hAnsi="PT Astra Serif" w:cs="PT Astra Serif"/>
          <w:sz w:val="28"/>
          <w:szCs w:val="28"/>
          <w:lang w:val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документ о составе семьи с места жительства родителей (законных представителей);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заработной плате по основному месту работы, включая доход за сверхурочную работу и премии;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доходах от работы по совместительству;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 пенсионных выплатах и стипендиях;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В случае принятия решения об обеспечении пребывания в палаточном лагере </w:t>
      </w:r>
      <w:r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ребенка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>рассчитыва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е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т процент оплаты пребывания в палаточном лагере ребенка в зависимости от среднедушевого дохода семьи: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После расчета частичной оплаты стоимости 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</w:t>
      </w:r>
      <w:r w:rsidR="00FB1867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121.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123. Орган местного самоуправления 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 форме, 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124. Принятие решения о предоставлении Услуги осуществляется в срок, не превышающий 15 календарных дней со дня получения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125.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7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128.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129. Результатом предоставления варианта Услуги являются: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территории</w:t>
      </w:r>
      <w:r w:rsidR="006F4C46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>
        <w:rPr>
          <w:rFonts w:ascii="PT Astra Serif" w:hAnsi="PT Astra Serif" w:cs="PT Astra Serif"/>
          <w:sz w:val="28"/>
          <w:lang w:val="ru-RU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образования (документ</w:t>
      </w:r>
      <w:r>
        <w:rPr>
          <w:rFonts w:ascii="PT Astra Serif" w:hAnsi="PT Astra Serif" w:cs="PT Astra Serif"/>
          <w:sz w:val="28"/>
          <w:lang w:val="ru-RU"/>
        </w:rPr>
        <w:t xml:space="preserve">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26480F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130.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в </w:t>
      </w:r>
      <w:r w:rsidR="0026480F">
        <w:rPr>
          <w:rFonts w:ascii="PT Astra Serif" w:hAnsi="PT Astra Serif" w:cs="PT Astra Serif"/>
          <w:sz w:val="28"/>
          <w:lang w:val="ru-RU"/>
        </w:rPr>
        <w:t>Отдел образования.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 при повторном обращении по вопросу отдыха и оздоровления в течение одного календарного года –</w:t>
      </w:r>
      <w:r w:rsidR="0026480F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протокол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</w:t>
      </w:r>
      <w:r w:rsidR="00FB1867" w:rsidRPr="00FB1867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)</w:t>
      </w:r>
      <w:r w:rsid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FB1867" w:rsidRPr="003C51AB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B1867" w:rsidRPr="0024278C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 xml:space="preserve"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137.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139. Орган местного самоуправления 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140. Принятие решения о предоставлении Услуги осуществляется в срок, не превышающий 15 календарных дней со дня получения </w:t>
      </w:r>
      <w:r w:rsidR="00FB1867" w:rsidRPr="0024278C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141.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8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144.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145. Результатом предоставления варианта Услуги являются:</w:t>
      </w:r>
    </w:p>
    <w:p w:rsidR="00E612B6" w:rsidRDefault="00E612B6" w:rsidP="00D92EF7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 w:rsidRPr="00D92EF7">
        <w:rPr>
          <w:rFonts w:ascii="PT Astra Serif" w:hAnsi="PT Astra Serif" w:cs="PT Astra Serif"/>
          <w:sz w:val="28"/>
          <w:lang w:val="ru-RU"/>
        </w:rPr>
        <w:t>1) решение об обеспечении пребывания в лагере с дневным пребыванием детей для детей, являющихся гражданами Российской Федерации, постоянно проживающих на территории</w:t>
      </w:r>
      <w:r w:rsidR="0026480F">
        <w:rPr>
          <w:rFonts w:ascii="PT Astra Serif" w:hAnsi="PT Astra Serif" w:cs="PT Astra Serif"/>
          <w:sz w:val="28"/>
          <w:lang w:val="ru-RU"/>
        </w:rPr>
        <w:t xml:space="preserve"> Куркинского района </w:t>
      </w:r>
      <w:r w:rsidRPr="00D92EF7">
        <w:rPr>
          <w:rFonts w:ascii="PT Astra Serif" w:hAnsi="PT Astra Serif" w:cs="PT Astra Serif"/>
          <w:sz w:val="28"/>
          <w:lang w:val="ru-RU"/>
        </w:rPr>
        <w:t xml:space="preserve"> Тульской области, в возрасте от 7 до 17 лет (включительно) или не достигших возраста 7 лет, при условии их зачисления на</w:t>
      </w:r>
      <w:r w:rsidRPr="00D92EF7"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обучение в текущем году в общеобразовательную организацию, за исключением</w:t>
      </w:r>
      <w:r w:rsidRPr="00D92EF7"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обучения по образовательным программам дошкольного образования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146.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</w:t>
      </w:r>
      <w:r w:rsidRPr="00EA0196">
        <w:rPr>
          <w:rFonts w:ascii="PT Astra Serif" w:hAnsi="PT Astra Serif" w:cs="PT Astra Serif"/>
          <w:sz w:val="28"/>
          <w:lang w:val="ru-RU"/>
        </w:rPr>
        <w:t>в</w:t>
      </w:r>
      <w:r w:rsidR="00FB1867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 w:rsidRPr="00EA0196"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3) </w:t>
      </w:r>
      <w:r>
        <w:rPr>
          <w:rFonts w:ascii="PT Astra Serif" w:hAnsi="PT Astra Serif" w:cs="PT Astra Serif"/>
          <w:sz w:val="28"/>
          <w:szCs w:val="28"/>
          <w:lang w:val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Органы местного самоуправления)(при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FB1867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FB1867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153.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155. </w:t>
      </w:r>
      <w:r w:rsidR="00FB1867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FB1867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рме, 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1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156. Принятие решения о предоставлении Услуги осуществляется в срок, не превышающий 15 календарных дней со дня получения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157.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9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160.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161. Результатом предоставления варианта Услуги являются:</w:t>
      </w:r>
    </w:p>
    <w:p w:rsidR="00E612B6" w:rsidRDefault="00E612B6" w:rsidP="00D92EF7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 решение об обеспечении пребывания в лагере труда и </w:t>
      </w:r>
      <w:r w:rsidRPr="00D92EF7">
        <w:rPr>
          <w:rFonts w:ascii="PT Astra Serif" w:hAnsi="PT Astra Serif" w:cs="PT Astra Serif"/>
          <w:sz w:val="28"/>
          <w:lang w:val="ru-RU"/>
        </w:rPr>
        <w:t>отдыха для детей,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являющихся гражданами Российской Федерации, постоянно проживающих на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территории Тульской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области, в возрасте от 14 до 17 лет (включительно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)  </w:t>
      </w:r>
      <w:r>
        <w:rPr>
          <w:rFonts w:ascii="PT Astra Serif" w:hAnsi="PT Astra Serif" w:cs="PT Astra Serif"/>
          <w:sz w:val="28"/>
          <w:lang w:val="ru-RU"/>
        </w:rPr>
        <w:t>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162.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в </w:t>
      </w:r>
      <w:r w:rsidR="0026480F">
        <w:rPr>
          <w:rFonts w:ascii="PT Astra Serif" w:hAnsi="PT Astra Serif" w:cs="PT Astra Serif"/>
          <w:sz w:val="28"/>
          <w:lang w:val="ru-RU"/>
        </w:rPr>
        <w:t>Отдел образования.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163.</w:t>
      </w:r>
      <w:r>
        <w:rPr>
          <w:rStyle w:val="13"/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 заявление о предоставлении Услуги (при подаче заявления посредством личного приема:  в виде отдельного документа)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разрешение родителей (законных представителей) - для детей в возрасте до 16 лет;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разрешение органов опеки и попечительства - для детей в возрасте до 16 лет;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6) реквизиты расчетного счета сберегательного банка для перечисления денежных средств.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9)  при повторном обращении по вопросу отдыха и оздоровления в течение одного календарного года –</w:t>
      </w:r>
      <w:r w:rsidR="0026480F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протокол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Pr="007E000B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169.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171</w:t>
      </w:r>
      <w:r w:rsidRPr="00EA0196">
        <w:rPr>
          <w:rFonts w:ascii="PT Astra Serif" w:hAnsi="PT Astra Serif" w:cs="PT Astra Serif"/>
          <w:sz w:val="28"/>
          <w:lang w:val="ru-RU"/>
        </w:rPr>
        <w:t xml:space="preserve">.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15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172. Принятие решения о предоставлении Услуги осуществляется в срок, не превышающий 15 календарных дней со дня получения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173.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276"/>
        </w:tabs>
        <w:ind w:left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10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176. Максимальный срок предоставления варианта Услуги составляет 21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>календарный день с даты регистрации заявления и документов, необходимых для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177. Результатом предоставления варианта Услуги являются:</w:t>
      </w:r>
    </w:p>
    <w:p w:rsidR="00E612B6" w:rsidRDefault="00E612B6">
      <w:pPr>
        <w:tabs>
          <w:tab w:val="left" w:pos="0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1) решение об обеспечении пребывания в лагере труда и </w:t>
      </w:r>
      <w:r w:rsidRPr="00D92EF7">
        <w:rPr>
          <w:rFonts w:ascii="PT Astra Serif" w:hAnsi="PT Astra Serif" w:cs="PT Astra Serif"/>
          <w:sz w:val="28"/>
          <w:lang w:val="ru-RU"/>
        </w:rPr>
        <w:t>отдыха для детей,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>являющихся гражданами Российской Федерации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, </w:t>
      </w:r>
      <w:r w:rsidRPr="00D92EF7">
        <w:rPr>
          <w:rFonts w:ascii="PT Astra Serif" w:hAnsi="PT Astra Serif" w:cs="PT Astra Serif"/>
          <w:sz w:val="28"/>
          <w:lang w:val="ru-RU"/>
        </w:rPr>
        <w:t>постоянно проживающих на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 xml:space="preserve"> </w:t>
      </w:r>
      <w:r w:rsidRPr="00D92EF7">
        <w:rPr>
          <w:rFonts w:ascii="PT Astra Serif" w:hAnsi="PT Astra Serif" w:cs="PT Astra Serif"/>
          <w:sz w:val="28"/>
          <w:lang w:val="ru-RU"/>
        </w:rPr>
        <w:t xml:space="preserve">территории </w:t>
      </w:r>
      <w:r w:rsidR="00E707CF">
        <w:rPr>
          <w:rFonts w:ascii="PT Astra Serif" w:hAnsi="PT Astra Serif" w:cs="PT Astra Serif"/>
          <w:sz w:val="28"/>
          <w:lang w:val="ru-RU"/>
        </w:rPr>
        <w:t xml:space="preserve">Куркинского района </w:t>
      </w:r>
      <w:r w:rsidRPr="00D92EF7">
        <w:rPr>
          <w:rFonts w:ascii="PT Astra Serif" w:hAnsi="PT Astra Serif" w:cs="PT Astra Serif"/>
          <w:sz w:val="28"/>
          <w:lang w:val="ru-RU"/>
        </w:rPr>
        <w:t>Тульской области, в возрасте от 14 до 17 лет (включительно</w:t>
      </w:r>
      <w:r>
        <w:rPr>
          <w:rFonts w:ascii="PT Astra Serif" w:hAnsi="PT Astra Serif" w:cs="PT Astra Serif"/>
          <w:sz w:val="28"/>
          <w:shd w:val="clear" w:color="auto" w:fill="EEECE1"/>
          <w:lang w:val="ru-RU"/>
        </w:rPr>
        <w:t>)</w:t>
      </w:r>
      <w:r>
        <w:rPr>
          <w:rFonts w:ascii="PT Astra Serif" w:hAnsi="PT Astra Serif" w:cs="PT Astra Serif"/>
          <w:sz w:val="28"/>
          <w:lang w:val="ru-RU"/>
        </w:rPr>
        <w:t xml:space="preserve"> (документ на бумажном носителе);</w:t>
      </w:r>
    </w:p>
    <w:p w:rsidR="00E612B6" w:rsidRDefault="00E612B6">
      <w:pPr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178. Представление заявителем документов и запроса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при личном обращении </w:t>
      </w:r>
      <w:r w:rsidRPr="00EA0196">
        <w:rPr>
          <w:rFonts w:ascii="PT Astra Serif" w:hAnsi="PT Astra Serif" w:cs="PT Astra Serif"/>
          <w:sz w:val="28"/>
          <w:lang w:val="ru-RU"/>
        </w:rPr>
        <w:t>в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Fonts w:ascii="PT Astra Serif" w:hAnsi="PT Astra Serif" w:cs="PT Astra Serif"/>
          <w:lang w:val="ru-RU"/>
        </w:rPr>
        <w:t>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179.</w:t>
      </w:r>
      <w:r>
        <w:rPr>
          <w:rStyle w:val="13"/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 w:cs="PT Astra Serif"/>
          <w:sz w:val="28"/>
          <w:lang w:val="ru-RU"/>
        </w:rPr>
        <w:lastRenderedPageBreak/>
        <w:t>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</w:t>
      </w:r>
      <w:r>
        <w:rPr>
          <w:rFonts w:ascii="PT Astra Serif" w:hAnsi="PT Astra Serif" w:cs="PT Astra Serif"/>
          <w:sz w:val="28"/>
          <w:szCs w:val="28"/>
          <w:lang w:val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документы, подтверждающие личность представителя, при подаче в функциональный орган - оригинал или дубликат документа)документы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5) разрешение родителей (законных представителей) - для детей в возрасте до 16 лет;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6) разрешение органов опеки и попечительства - для детей в возрасте до 16 лет;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7) реквизиты расчетного счета сберегательного банка для перечисления денежных средств.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Иностранные граждане все документы представляют с нотариально удостоверенным переводом на русский язык.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3)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 xml:space="preserve">личного приёма: в виде отдельного документа), которые запрашивает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</w:t>
      </w:r>
      <w:r w:rsidR="00BC376D" w:rsidRPr="00DD0474">
        <w:rPr>
          <w:rStyle w:val="13"/>
          <w:rFonts w:ascii="PT Astra Serif" w:hAnsi="PT Astra Serif" w:cs="PT Astra Serif"/>
          <w:sz w:val="28"/>
          <w:szCs w:val="28"/>
          <w:highlight w:val="yellow"/>
          <w:lang w:val="ru-RU"/>
        </w:rPr>
        <w:t xml:space="preserve">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образования</w:t>
      </w:r>
      <w:r w:rsidR="00BC376D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b/>
          <w:sz w:val="28"/>
          <w:szCs w:val="28"/>
          <w:lang w:val="ru-RU"/>
        </w:rPr>
        <w:t xml:space="preserve">Межведомственное информационное взаимодействие 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185. Для получения Услуги необходимо направление следующих межведомственных информационных запросов: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Основанием для направления запроса является регистрация заявления заявителя.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Запрос направляется в течение 2 рабочих дней с момента возникновения основания для его направления.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lastRenderedPageBreak/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187</w:t>
      </w:r>
      <w:r w:rsidRPr="00EA0196">
        <w:rPr>
          <w:rFonts w:ascii="PT Astra Serif" w:hAnsi="PT Astra Serif" w:cs="PT Astra Serif"/>
          <w:sz w:val="28"/>
          <w:lang w:val="ru-RU"/>
        </w:rPr>
        <w:t xml:space="preserve">.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Pr="007E000B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 w:cs="PT Astra Serif"/>
          <w:color w:val="000000"/>
          <w:sz w:val="28"/>
          <w:lang w:val="ru-RU"/>
        </w:rPr>
        <w:t xml:space="preserve">предусмотренной приложением № 2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неполного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пакета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документов</w:t>
      </w:r>
      <w:proofErr w:type="spellEnd"/>
      <w:r>
        <w:rPr>
          <w:rFonts w:ascii="PT Astra Serif" w:hAnsi="PT Astra Serif" w:cs="PT Astra Serif"/>
          <w:sz w:val="28"/>
        </w:rPr>
        <w:t>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наличие ранее зарегистрированного заявления на рассмотрении</w:t>
      </w:r>
      <w:r>
        <w:rPr>
          <w:rFonts w:ascii="PT Astra Serif" w:hAnsi="PT Astra Serif" w:cs="PT Astra Serif"/>
          <w:lang w:val="ru-RU"/>
        </w:rPr>
        <w:t>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запрашиваемая информация не входит в перечень сведений, предоставляемых в рамках оказания Услуги;</w:t>
      </w:r>
    </w:p>
    <w:p w:rsidR="00E612B6" w:rsidRDefault="00E612B6">
      <w:pPr>
        <w:numPr>
          <w:ilvl w:val="1"/>
          <w:numId w:val="18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188. Принятие решения о предоставлении Услуги осуществляется в срок, не превышающий 15 календарных дней со дня </w:t>
      </w:r>
      <w:r w:rsidRPr="00EA0196">
        <w:rPr>
          <w:rFonts w:ascii="PT Astra Serif" w:hAnsi="PT Astra Serif" w:cs="PT Astra Serif"/>
          <w:sz w:val="28"/>
          <w:lang w:val="ru-RU"/>
        </w:rPr>
        <w:t xml:space="preserve">получения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lang w:val="ru-RU"/>
        </w:rPr>
      </w:pP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189. Способы получения результата предоставления Услуги: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посредством личного приема – решение об отказе в предоставлении Услуги;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посредством личного приема – решение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ind w:left="357"/>
        <w:jc w:val="center"/>
        <w:outlineLvl w:val="1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11</w:t>
      </w:r>
    </w:p>
    <w:p w:rsidR="00E612B6" w:rsidRDefault="00E612B6">
      <w:pPr>
        <w:keepNext/>
        <w:tabs>
          <w:tab w:val="left" w:pos="1276"/>
        </w:tabs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192. Максимальный срок предоставления варианта Услуги составляет 3 рабочих дня с даты регистрации запроса.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612B6" w:rsidRDefault="00E612B6">
      <w:pPr>
        <w:pStyle w:val="afff"/>
        <w:tabs>
          <w:tab w:val="left" w:pos="1276"/>
        </w:tabs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прием запроса и документов и (или) информации, необходимых для предоставления Услуги;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принятие решения о предоставлении (об отказе в предоставлении) Услуги;</w:t>
      </w:r>
    </w:p>
    <w:p w:rsidR="00E612B6" w:rsidRDefault="00E612B6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3) предоставление результата Услуги. 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612B6" w:rsidRDefault="00E612B6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2) документы, удостоверяющие личность, (оригинал или дубликат документа).</w:t>
      </w:r>
    </w:p>
    <w:p w:rsidR="00E612B6" w:rsidRDefault="00E612B6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197. Способами установления личности (идентификации) заявителя при взаимодействии с заявителями являются: </w:t>
      </w:r>
    </w:p>
    <w:p w:rsidR="00E612B6" w:rsidRDefault="00E612B6">
      <w:pPr>
        <w:numPr>
          <w:ilvl w:val="1"/>
          <w:numId w:val="16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при личном обращении </w:t>
      </w:r>
      <w:r w:rsidRPr="00EA0196">
        <w:rPr>
          <w:rFonts w:ascii="PT Astra Serif" w:hAnsi="PT Astra Serif" w:cs="PT Astra Serif"/>
          <w:sz w:val="28"/>
          <w:lang w:val="ru-RU"/>
        </w:rPr>
        <w:t>в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– документ, удостоверяющий личность.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198. Основания для отказа в приеме запроса законодательством Российской Федерации не предусмотрены.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200. Срок регистрации запроса составляет 1 рабочий день.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201</w:t>
      </w:r>
      <w:r w:rsidRPr="00EA0196">
        <w:rPr>
          <w:rFonts w:ascii="PT Astra Serif" w:hAnsi="PT Astra Serif" w:cs="PT Astra Serif"/>
          <w:sz w:val="28"/>
          <w:lang w:val="ru-RU"/>
        </w:rPr>
        <w:t>.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>
        <w:rPr>
          <w:rFonts w:ascii="PT Astra Serif" w:hAnsi="PT Astra Serif" w:cs="PT Astra Serif"/>
          <w:sz w:val="28"/>
          <w:lang w:val="ru-RU"/>
        </w:rPr>
        <w:t xml:space="preserve"> отказывает заявителю в предоставлении Услуги при наличии следующих оснований:</w:t>
      </w:r>
    </w:p>
    <w:p w:rsidR="00E612B6" w:rsidRDefault="00E612B6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E612B6" w:rsidRDefault="00E612B6">
      <w:pPr>
        <w:numPr>
          <w:ilvl w:val="1"/>
          <w:numId w:val="11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202. 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203. Способы получения результата предоставления Услуги - посредством личного приема.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Вариант 12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206. Максимальный срок предоставления варианта Услуги составляет 3 рабочих дня с даты регистрации запроса.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208. Формирование реестровой записи в качестве результата предоставления Услуги не предусмотрено.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E612B6" w:rsidRDefault="00E612B6">
      <w:pPr>
        <w:pStyle w:val="afff"/>
        <w:numPr>
          <w:ilvl w:val="1"/>
          <w:numId w:val="8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прием запроса и документов и (или) информации, необходимых для предоставления Услуги;</w:t>
      </w:r>
    </w:p>
    <w:p w:rsidR="00E612B6" w:rsidRPr="007E000B" w:rsidRDefault="00E612B6">
      <w:pPr>
        <w:pStyle w:val="afff"/>
        <w:numPr>
          <w:ilvl w:val="1"/>
          <w:numId w:val="8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принятие решения о предоставлении (об отказе в предоставлении) Услуги;</w:t>
      </w:r>
    </w:p>
    <w:p w:rsidR="00E612B6" w:rsidRDefault="00E612B6">
      <w:pPr>
        <w:pStyle w:val="afff"/>
        <w:numPr>
          <w:ilvl w:val="1"/>
          <w:numId w:val="8"/>
        </w:numPr>
        <w:tabs>
          <w:tab w:val="left" w:pos="0"/>
          <w:tab w:val="left" w:pos="709"/>
        </w:tabs>
        <w:spacing w:after="160" w:line="240" w:lineRule="auto"/>
        <w:ind w:left="0" w:firstLine="709"/>
        <w:jc w:val="both"/>
        <w:rPr>
          <w:rFonts w:ascii="PT Astra Serif" w:hAnsi="PT Astra Serif" w:cs="PT Astra Serif"/>
          <w:b/>
          <w:sz w:val="28"/>
          <w:lang w:val="ru-RU"/>
        </w:rPr>
      </w:pPr>
      <w:proofErr w:type="spellStart"/>
      <w:r>
        <w:rPr>
          <w:rFonts w:ascii="PT Astra Serif" w:hAnsi="PT Astra Serif" w:cs="PT Astra Serif"/>
          <w:sz w:val="28"/>
        </w:rPr>
        <w:t>предоставление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результата</w:t>
      </w:r>
      <w:proofErr w:type="spellEnd"/>
      <w:r>
        <w:rPr>
          <w:rFonts w:ascii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</w:rPr>
        <w:t>Услуги</w:t>
      </w:r>
      <w:proofErr w:type="spellEnd"/>
      <w:r>
        <w:rPr>
          <w:rFonts w:ascii="PT Astra Serif" w:hAnsi="PT Astra Serif" w:cs="PT Astra Serif"/>
          <w:sz w:val="28"/>
        </w:rPr>
        <w:t xml:space="preserve">. 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lastRenderedPageBreak/>
        <w:t>Прием запроса и документов и (или) информации, необходимых для предоставления Услуги</w:t>
      </w:r>
    </w:p>
    <w:p w:rsidR="00E612B6" w:rsidRDefault="00E612B6">
      <w:pPr>
        <w:tabs>
          <w:tab w:val="left" w:pos="1276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</w:t>
      </w:r>
      <w:r>
        <w:rPr>
          <w:rFonts w:ascii="PT Astra Serif" w:hAnsi="PT Astra Serif" w:cs="PT Astra Serif"/>
          <w:sz w:val="28"/>
        </w:rPr>
        <w:t> </w:t>
      </w:r>
      <w:r>
        <w:rPr>
          <w:rFonts w:ascii="PT Astra Serif" w:hAnsi="PT Astra Serif" w:cs="PT Astra Serif"/>
          <w:sz w:val="28"/>
          <w:lang w:val="ru-RU"/>
        </w:rPr>
        <w:t xml:space="preserve">2 к настоящему Административному регламенту, осуществляется посредством личного приема. </w:t>
      </w:r>
    </w:p>
    <w:p w:rsidR="00E612B6" w:rsidRDefault="00E612B6">
      <w:pPr>
        <w:tabs>
          <w:tab w:val="left" w:pos="1276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12B6" w:rsidRDefault="00E612B6">
      <w:pPr>
        <w:tabs>
          <w:tab w:val="left" w:pos="1276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12B6" w:rsidRDefault="00E612B6">
      <w:pPr>
        <w:pStyle w:val="afff"/>
        <w:numPr>
          <w:ilvl w:val="0"/>
          <w:numId w:val="9"/>
        </w:numPr>
        <w:tabs>
          <w:tab w:val="left" w:pos="1276"/>
        </w:tabs>
        <w:spacing w:after="16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612B6" w:rsidRDefault="00E612B6">
      <w:pPr>
        <w:pStyle w:val="afff"/>
        <w:numPr>
          <w:ilvl w:val="0"/>
          <w:numId w:val="9"/>
        </w:numPr>
        <w:tabs>
          <w:tab w:val="left" w:pos="1021"/>
          <w:tab w:val="left" w:pos="1134"/>
          <w:tab w:val="left" w:pos="1304"/>
        </w:tabs>
        <w:spacing w:after="16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документы, удостоверяющие личность,  (оригинал или дубликат документа);</w:t>
      </w:r>
    </w:p>
    <w:p w:rsidR="00E612B6" w:rsidRDefault="00E612B6">
      <w:pPr>
        <w:pStyle w:val="afff"/>
        <w:numPr>
          <w:ilvl w:val="0"/>
          <w:numId w:val="9"/>
        </w:numPr>
        <w:tabs>
          <w:tab w:val="left" w:pos="1021"/>
          <w:tab w:val="left" w:pos="1134"/>
          <w:tab w:val="left" w:pos="1304"/>
        </w:tabs>
        <w:spacing w:after="160" w:line="240" w:lineRule="auto"/>
        <w:ind w:left="0" w:firstLine="709"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3"/>
          <w:rFonts w:ascii="PT Astra Serif" w:hAnsi="PT Astra Serif" w:cs="PT Astra Serif"/>
          <w:lang w:val="ru-RU"/>
        </w:rPr>
        <w:t>;</w:t>
      </w:r>
    </w:p>
    <w:p w:rsidR="00E612B6" w:rsidRDefault="00E612B6">
      <w:pPr>
        <w:pStyle w:val="afff"/>
        <w:numPr>
          <w:ilvl w:val="0"/>
          <w:numId w:val="9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contextualSpacing w:val="0"/>
        <w:jc w:val="both"/>
        <w:rPr>
          <w:rStyle w:val="13"/>
          <w:rFonts w:ascii="PT Astra Serif" w:hAnsi="PT Astra Serif" w:cs="PT Astra Serif"/>
          <w:sz w:val="28"/>
          <w:szCs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документы, подтверждающие личность представителя, (оригинал или дубликат документа</w:t>
      </w:r>
      <w:r>
        <w:rPr>
          <w:rStyle w:val="13"/>
          <w:rFonts w:ascii="PT Astra Serif" w:hAnsi="PT Astra Serif" w:cs="PT Astra Serif"/>
          <w:lang w:val="ru-RU"/>
        </w:rPr>
        <w:t>).</w:t>
      </w:r>
    </w:p>
    <w:p w:rsidR="00E612B6" w:rsidRDefault="00E612B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eastAsia="PT Astra Serif" w:hAnsi="PT Astra Serif" w:cs="PT Astra Serif"/>
          <w:sz w:val="28"/>
          <w:lang w:val="ru-RU"/>
        </w:rPr>
      </w:pPr>
      <w:r>
        <w:rPr>
          <w:rStyle w:val="13"/>
          <w:rFonts w:ascii="PT Astra Serif" w:hAnsi="PT Astra Serif" w:cs="PT Astra Serif"/>
          <w:sz w:val="28"/>
          <w:szCs w:val="28"/>
          <w:lang w:val="ru-RU"/>
        </w:rPr>
        <w:t>214.</w:t>
      </w:r>
      <w:r>
        <w:rPr>
          <w:rStyle w:val="13"/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12B6" w:rsidRDefault="00E612B6">
      <w:pPr>
        <w:pStyle w:val="afff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eastAsia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 xml:space="preserve">при личном обращении </w:t>
      </w:r>
      <w:r w:rsidRPr="00EA0196">
        <w:rPr>
          <w:rFonts w:ascii="PT Astra Serif" w:hAnsi="PT Astra Serif" w:cs="PT Astra Serif"/>
          <w:sz w:val="28"/>
          <w:lang w:val="ru-RU"/>
        </w:rPr>
        <w:t>в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 xml:space="preserve"> 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– документ, удостоверяющий личность.</w:t>
      </w:r>
    </w:p>
    <w:p w:rsidR="00E612B6" w:rsidRDefault="00E612B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215. Основания для отказа в приеме запроса законодательством Российской Федерации не предусмотрены.</w:t>
      </w:r>
    </w:p>
    <w:p w:rsidR="00E612B6" w:rsidRDefault="00E612B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12B6" w:rsidRDefault="00E612B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217. Срок регистрации запроса составляет 1 рабочий день.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Принятие решения о предоставлении (об отказе в предоставлении) Услуги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218</w:t>
      </w:r>
      <w:r w:rsidRPr="00EA0196">
        <w:rPr>
          <w:rFonts w:ascii="PT Astra Serif" w:hAnsi="PT Astra Serif" w:cs="PT Astra Serif"/>
          <w:sz w:val="28"/>
          <w:lang w:val="ru-RU"/>
        </w:rPr>
        <w:t xml:space="preserve">.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отказывает заявителю в предоставлении Услуги при наличии следующих оснований:</w:t>
      </w:r>
    </w:p>
    <w:p w:rsidR="00E612B6" w:rsidRDefault="00E612B6">
      <w:pPr>
        <w:pStyle w:val="afff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 w:cs="PT Astra Serif"/>
          <w:color w:val="C9211E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к настоящему Административному регламенту;</w:t>
      </w:r>
    </w:p>
    <w:p w:rsidR="00E612B6" w:rsidRDefault="00E612B6">
      <w:pPr>
        <w:pStyle w:val="afff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E612B6" w:rsidRDefault="00E612B6">
      <w:pPr>
        <w:pStyle w:val="afff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заявитель не является доверенным лицом гражданина, в отношении которого подан запрос.</w:t>
      </w:r>
    </w:p>
    <w:p w:rsidR="00E612B6" w:rsidRDefault="00E612B6">
      <w:pPr>
        <w:tabs>
          <w:tab w:val="left" w:pos="1276"/>
        </w:tabs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219. Принятие решения о предоставлении Услуги осуществляется в срок, не превышающий 1 рабочий день со дня получения </w:t>
      </w:r>
      <w:r w:rsidR="00BC376D" w:rsidRPr="00EA0196">
        <w:rPr>
          <w:rStyle w:val="13"/>
          <w:rFonts w:ascii="PT Astra Serif" w:hAnsi="PT Astra Serif" w:cs="PT Astra Serif"/>
          <w:sz w:val="28"/>
          <w:szCs w:val="28"/>
          <w:lang w:val="ru-RU"/>
        </w:rPr>
        <w:t>Отдел образования</w:t>
      </w:r>
      <w:r w:rsidR="00BC376D">
        <w:rPr>
          <w:rFonts w:ascii="PT Astra Serif" w:hAnsi="PT Astra Serif" w:cs="PT Astra Serif"/>
          <w:sz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lang w:val="ru-RU"/>
        </w:rPr>
        <w:t>всех сведений, необходимых для принятия решения.</w:t>
      </w:r>
    </w:p>
    <w:p w:rsidR="00E612B6" w:rsidRDefault="00E612B6">
      <w:pPr>
        <w:keepNext/>
        <w:keepLines/>
        <w:spacing w:before="480" w:after="240"/>
        <w:jc w:val="center"/>
        <w:outlineLvl w:val="2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Предоставление результата Услуги 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220. Способы получения результата предоставления Услуги - посредством личного приема.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E612B6" w:rsidRPr="007E000B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612B6" w:rsidRDefault="00E612B6">
      <w:pPr>
        <w:keepNext/>
        <w:keepLines/>
        <w:spacing w:before="480" w:after="240"/>
        <w:jc w:val="center"/>
        <w:outlineLvl w:val="0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b/>
          <w:sz w:val="28"/>
        </w:rPr>
        <w:t>IV</w:t>
      </w:r>
      <w:r>
        <w:rPr>
          <w:rFonts w:ascii="PT Astra Serif" w:hAnsi="PT Astra Serif" w:cs="PT Astra Serif"/>
          <w:b/>
          <w:sz w:val="28"/>
          <w:lang w:val="ru-RU"/>
        </w:rPr>
        <w:t>. Формы контроля за исполнением Административного регламента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6B704E">
        <w:rPr>
          <w:rFonts w:ascii="PT Astra Serif" w:hAnsi="PT Astra Serif" w:cs="PT Astra Serif"/>
          <w:sz w:val="28"/>
          <w:lang w:val="ru-RU"/>
        </w:rPr>
        <w:t xml:space="preserve"> начальником отдела образования Администрации МО Куркинский район (заместителем начальника отдела образования</w:t>
      </w:r>
      <w:r>
        <w:rPr>
          <w:rFonts w:ascii="PT Astra Serif" w:hAnsi="PT Astra Serif" w:cs="PT Astra Serif"/>
          <w:sz w:val="28"/>
          <w:lang w:val="ru-RU"/>
        </w:rPr>
        <w:t>).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224. Текущий контроль осуществляется посредством проведения плановых и внеплановых проверок. 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612B6" w:rsidRDefault="00E612B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lastRenderedPageBreak/>
        <w:t>226. Проверки проводятся уполномоченными лицами.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612B6" w:rsidRDefault="00E612B6">
      <w:pPr>
        <w:keepNext/>
        <w:keepLines/>
        <w:spacing w:before="480" w:after="240"/>
        <w:jc w:val="center"/>
        <w:outlineLvl w:val="1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612B6" w:rsidRPr="007E000B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612B6" w:rsidRDefault="00E612B6">
      <w:pPr>
        <w:keepNext/>
        <w:keepLines/>
        <w:spacing w:before="480" w:after="240"/>
        <w:jc w:val="center"/>
        <w:outlineLvl w:val="0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</w:rPr>
        <w:t>V</w:t>
      </w:r>
      <w:r>
        <w:rPr>
          <w:rFonts w:ascii="PT Astra Serif" w:hAnsi="PT Astra Serif" w:cs="PT Astra Serif"/>
          <w:b/>
          <w:sz w:val="28"/>
          <w:lang w:val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E612B6" w:rsidRDefault="00E612B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230. Жалобы в форме электронных документов направляются посредством электронной почты.</w:t>
      </w:r>
    </w:p>
    <w:p w:rsidR="00E612B6" w:rsidRDefault="00E612B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E612B6" w:rsidRDefault="00E612B6">
      <w:pPr>
        <w:pageBreakBefore/>
        <w:spacing w:after="160"/>
        <w:rPr>
          <w:rFonts w:ascii="PT Astra Serif" w:hAnsi="PT Astra Serif" w:cs="PT Astra Serif"/>
          <w:sz w:val="28"/>
          <w:lang w:val="ru-RU"/>
        </w:rPr>
      </w:pPr>
    </w:p>
    <w:p w:rsidR="00E612B6" w:rsidRDefault="00E612B6" w:rsidP="00EA0196">
      <w:pPr>
        <w:pStyle w:val="afff2"/>
        <w:ind w:left="6237"/>
        <w:jc w:val="right"/>
        <w:outlineLvl w:val="0"/>
        <w:rPr>
          <w:rFonts w:ascii="PT Astra Serif" w:hAnsi="PT Astra Serif" w:cs="PT Astra Serif"/>
          <w:b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Приложение № 1</w:t>
      </w:r>
    </w:p>
    <w:p w:rsidR="00E612B6" w:rsidRDefault="00E612B6">
      <w:pPr>
        <w:jc w:val="both"/>
        <w:rPr>
          <w:rFonts w:ascii="PT Astra Serif" w:hAnsi="PT Astra Serif" w:cs="PT Astra Serif"/>
          <w:b/>
          <w:sz w:val="28"/>
          <w:lang w:val="ru-RU"/>
        </w:rPr>
      </w:pPr>
    </w:p>
    <w:p w:rsidR="00E612B6" w:rsidRDefault="00E612B6">
      <w:pPr>
        <w:spacing w:after="240"/>
        <w:jc w:val="center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 xml:space="preserve">Перечень общих признаков заявителей, </w:t>
      </w:r>
      <w:r>
        <w:rPr>
          <w:rFonts w:ascii="PT Astra Serif" w:hAnsi="PT Astra Serif" w:cs="PT Astra Serif"/>
          <w:b/>
          <w:sz w:val="28"/>
          <w:lang w:val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612B6" w:rsidRPr="007E000B" w:rsidRDefault="00E612B6">
      <w:pPr>
        <w:spacing w:before="240"/>
        <w:ind w:firstLine="709"/>
        <w:jc w:val="both"/>
        <w:rPr>
          <w:rFonts w:ascii="PT Astra Serif" w:hAnsi="PT Astra Serif" w:cs="PT Astra Serif"/>
          <w:b/>
          <w:sz w:val="24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8931"/>
      </w:tblGrid>
      <w:tr w:rsidR="00E612B6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spacing w:after="160"/>
              <w:jc w:val="center"/>
            </w:pPr>
            <w:r>
              <w:rPr>
                <w:rFonts w:ascii="PT Astra Serif" w:hAnsi="PT Astra Serif" w:cs="PT Astra Serif"/>
                <w:b/>
                <w:sz w:val="24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варианта</w:t>
            </w:r>
            <w:proofErr w:type="spellEnd"/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spacing w:after="160"/>
              <w:jc w:val="center"/>
            </w:pP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Комбинация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значений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признаков</w:t>
            </w:r>
            <w:proofErr w:type="spellEnd"/>
          </w:p>
        </w:tc>
      </w:tr>
      <w:tr w:rsidR="00E612B6" w:rsidRPr="007E000B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keepNext/>
              <w:keepLines/>
              <w:widowControl w:val="0"/>
              <w:spacing w:after="160"/>
              <w:jc w:val="both"/>
              <w:rPr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4"/>
                <w:lang w:val="ru-RU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 w:cs="PT Astra Serif"/>
                <w:i/>
                <w:sz w:val="24"/>
                <w:lang w:val="ru-RU"/>
              </w:rPr>
              <w:t>«Организация отдыха детей в каникулярное время»</w:t>
            </w:r>
          </w:p>
        </w:tc>
      </w:tr>
      <w:tr w:rsidR="00E612B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b/>
                <w:i/>
                <w:sz w:val="24"/>
                <w:lang w:val="ru-RU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keepNext/>
              <w:keepLines/>
              <w:widowControl w:val="0"/>
              <w:spacing w:after="160"/>
            </w:pP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Физическое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лицо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обратился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лично</w:t>
            </w:r>
            <w:proofErr w:type="spellEnd"/>
          </w:p>
        </w:tc>
      </w:tr>
      <w:tr w:rsidR="00E612B6" w:rsidRPr="007E000B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Pr="007E000B" w:rsidRDefault="00E612B6">
            <w:pPr>
              <w:keepNext/>
              <w:keepLines/>
              <w:widowControl w:val="0"/>
              <w:spacing w:after="160"/>
              <w:rPr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  <w:t>Физическое лицо, уполномоченный представитель по доверенности</w:t>
            </w:r>
          </w:p>
        </w:tc>
      </w:tr>
      <w:tr w:rsidR="00E612B6" w:rsidRPr="007E000B">
        <w:trPr>
          <w:trHeight w:val="43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keepNext/>
              <w:keepLines/>
              <w:widowControl w:val="0"/>
              <w:spacing w:after="160"/>
              <w:jc w:val="both"/>
              <w:rPr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4"/>
                <w:lang w:val="ru-RU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 w:cs="PT Astra Serif"/>
                <w:i/>
                <w:sz w:val="24"/>
                <w:lang w:val="ru-RU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 w:cs="PT Astra Serif"/>
                <w:b/>
                <w:i/>
                <w:sz w:val="24"/>
                <w:lang w:val="ru-RU"/>
              </w:rPr>
              <w:tab/>
            </w:r>
          </w:p>
        </w:tc>
      </w:tr>
      <w:tr w:rsidR="00E612B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b/>
                <w:i/>
                <w:sz w:val="24"/>
                <w:lang w:val="ru-RU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keepNext/>
              <w:keepLines/>
              <w:widowControl w:val="0"/>
              <w:spacing w:after="160"/>
            </w:pP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Физическое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лицо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обратился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лично</w:t>
            </w:r>
            <w:proofErr w:type="spellEnd"/>
          </w:p>
        </w:tc>
      </w:tr>
      <w:tr w:rsidR="00E612B6" w:rsidRPr="007E000B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keepNext/>
              <w:keepLines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Pr="007E000B" w:rsidRDefault="00E612B6">
            <w:pPr>
              <w:keepNext/>
              <w:keepLines/>
              <w:widowControl w:val="0"/>
              <w:spacing w:after="160"/>
              <w:rPr>
                <w:lang w:val="ru-RU"/>
              </w:rPr>
            </w:pPr>
            <w:r>
              <w:rPr>
                <w:rFonts w:ascii="PT Astra Serif" w:hAnsi="PT Astra Serif" w:cs="PT Astra Serif"/>
                <w:b/>
                <w:sz w:val="24"/>
                <w:lang w:val="ru-RU"/>
              </w:rPr>
              <w:t>Физическое лицо, уполномоченный представитель по доверенности</w:t>
            </w:r>
          </w:p>
        </w:tc>
      </w:tr>
    </w:tbl>
    <w:p w:rsidR="00E612B6" w:rsidRDefault="00E612B6">
      <w:pPr>
        <w:ind w:firstLine="709"/>
        <w:jc w:val="both"/>
        <w:rPr>
          <w:rFonts w:ascii="PT Astra Serif" w:hAnsi="PT Astra Serif" w:cs="PT Astra Serif"/>
          <w:sz w:val="24"/>
          <w:lang w:val="ru-RU"/>
        </w:rPr>
      </w:pPr>
    </w:p>
    <w:p w:rsidR="00E612B6" w:rsidRDefault="00E612B6">
      <w:pPr>
        <w:ind w:firstLine="709"/>
        <w:jc w:val="both"/>
        <w:rPr>
          <w:rFonts w:ascii="PT Astra Serif" w:hAnsi="PT Astra Serif" w:cs="PT Astra Serif"/>
          <w:b/>
          <w:sz w:val="24"/>
        </w:rPr>
      </w:pPr>
      <w:proofErr w:type="spellStart"/>
      <w:r>
        <w:t>Таблица</w:t>
      </w:r>
      <w:proofErr w:type="spellEnd"/>
      <w:r>
        <w:t xml:space="preserve"> 2. </w:t>
      </w:r>
      <w:proofErr w:type="spellStart"/>
      <w:r>
        <w:t>Перечень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признаков</w:t>
      </w:r>
      <w:proofErr w:type="spellEnd"/>
      <w:r>
        <w:t xml:space="preserve"> </w:t>
      </w:r>
      <w:proofErr w:type="spellStart"/>
      <w:r>
        <w:t>заявителей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974"/>
        <w:gridCol w:w="5957"/>
      </w:tblGrid>
      <w:tr w:rsidR="00E612B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4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</w:rPr>
              <w:t>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Признак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заявителя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jc w:val="center"/>
            </w:pP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Значения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признака</w:t>
            </w:r>
            <w:proofErr w:type="spellEnd"/>
            <w:r>
              <w:rPr>
                <w:rFonts w:ascii="PT Astra Serif" w:hAnsi="PT Astra Serif" w:cs="PT Astra Serif"/>
                <w:b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4"/>
              </w:rPr>
              <w:t>заявителя</w:t>
            </w:r>
            <w:proofErr w:type="spellEnd"/>
          </w:p>
        </w:tc>
      </w:tr>
      <w:tr w:rsidR="00E612B6" w:rsidRPr="007E000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i/>
                <w:sz w:val="24"/>
                <w:lang w:val="ru-RU"/>
              </w:rPr>
              <w:t>Результат Услуги «Организация отдыха детей в каникулярное время»</w:t>
            </w:r>
          </w:p>
        </w:tc>
      </w:tr>
      <w:tr w:rsidR="00E612B6" w:rsidRPr="007E00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sz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spacing w:after="160"/>
              <w:contextualSpacing/>
            </w:pPr>
            <w:proofErr w:type="spellStart"/>
            <w:r>
              <w:rPr>
                <w:rFonts w:ascii="PT Astra Serif" w:hAnsi="PT Astra Serif" w:cs="PT Astra Serif"/>
                <w:sz w:val="24"/>
              </w:rPr>
              <w:t>Категория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заявителя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lang w:val="ru-RU"/>
              </w:rPr>
            </w:pPr>
          </w:p>
          <w:p w:rsidR="00E612B6" w:rsidRDefault="00E612B6">
            <w:pPr>
              <w:widowControl w:val="0"/>
              <w:rPr>
                <w:rFonts w:ascii="PT Astra Serif" w:hAnsi="PT Astra Serif" w:cs="PT Astra Serif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1. Физическое лицо.</w:t>
            </w:r>
          </w:p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2. Физическое лицо, уполномоченный представитель по доверенности</w:t>
            </w:r>
          </w:p>
        </w:tc>
      </w:tr>
      <w:tr w:rsidR="00E612B6" w:rsidRPr="007E00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sz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widowControl w:val="0"/>
              <w:spacing w:after="160"/>
              <w:contextualSpacing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lang w:val="ru-RU"/>
              </w:rPr>
            </w:pPr>
          </w:p>
          <w:p w:rsidR="00E612B6" w:rsidRDefault="00E612B6">
            <w:pPr>
              <w:widowControl w:val="0"/>
              <w:rPr>
                <w:rFonts w:ascii="PT Astra Serif" w:hAnsi="PT Astra Serif" w:cs="PT Astra Serif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1. Обратился лично.</w:t>
            </w:r>
          </w:p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2. Уполномоченный представитель по доверенности</w:t>
            </w:r>
          </w:p>
        </w:tc>
      </w:tr>
      <w:tr w:rsidR="00E612B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2B6" w:rsidRDefault="00E612B6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sz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2B6" w:rsidRDefault="00E612B6">
            <w:pPr>
              <w:widowControl w:val="0"/>
              <w:spacing w:after="160"/>
              <w:contextualSpacing/>
            </w:pPr>
            <w:proofErr w:type="spellStart"/>
            <w:r>
              <w:rPr>
                <w:rFonts w:ascii="PT Astra Serif" w:hAnsi="PT Astra Serif" w:cs="PT Astra Serif"/>
                <w:sz w:val="24"/>
              </w:rPr>
              <w:t>Возраст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ребенка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2B6" w:rsidRDefault="00E612B6">
            <w:pPr>
              <w:widowControl w:val="0"/>
              <w:rPr>
                <w:rFonts w:ascii="PT Astra Serif" w:hAnsi="PT Astra Serif" w:cs="PT Astra Serif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 xml:space="preserve"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</w:t>
            </w:r>
            <w:r>
              <w:rPr>
                <w:rFonts w:ascii="PT Astra Serif" w:hAnsi="PT Astra Serif" w:cs="PT Astra Serif"/>
                <w:sz w:val="24"/>
                <w:lang w:val="ru-RU"/>
              </w:rPr>
              <w:lastRenderedPageBreak/>
              <w:t>образовательных организаций дошкольного образования)</w:t>
            </w:r>
          </w:p>
          <w:p w:rsidR="00E612B6" w:rsidRDefault="00E612B6">
            <w:pPr>
              <w:widowControl w:val="0"/>
            </w:pPr>
            <w:r>
              <w:rPr>
                <w:rFonts w:ascii="PT Astra Serif" w:hAnsi="PT Astra Serif" w:cs="PT Astra Serif"/>
                <w:sz w:val="24"/>
                <w:lang w:val="ru-RU"/>
              </w:rPr>
              <w:t xml:space="preserve">2. Дети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</w:t>
            </w:r>
            <w:r>
              <w:rPr>
                <w:rFonts w:ascii="PT Astra Serif" w:hAnsi="PT Astra Serif" w:cs="PT Astra Serif"/>
                <w:sz w:val="24"/>
              </w:rPr>
              <w:t>(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за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исключением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образовательных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организаций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дошкольного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>)</w:t>
            </w:r>
          </w:p>
        </w:tc>
      </w:tr>
      <w:tr w:rsidR="00E612B6" w:rsidRPr="007E000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i/>
                <w:sz w:val="24"/>
                <w:lang w:val="ru-RU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E612B6" w:rsidRPr="007E00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sz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spacing w:after="160"/>
              <w:contextualSpacing/>
            </w:pPr>
            <w:proofErr w:type="spellStart"/>
            <w:r>
              <w:rPr>
                <w:rFonts w:ascii="PT Astra Serif" w:hAnsi="PT Astra Serif" w:cs="PT Astra Serif"/>
                <w:sz w:val="24"/>
              </w:rPr>
              <w:t>Категория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заявителя</w:t>
            </w:r>
            <w:proofErr w:type="spellEnd"/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widowControl w:val="0"/>
              <w:rPr>
                <w:rFonts w:ascii="PT Astra Serif" w:hAnsi="PT Astra Serif" w:cs="PT Astra Serif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1. Физическое лицо.</w:t>
            </w:r>
          </w:p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2. Физическое лицо, уполномоченный представитель по доверенности</w:t>
            </w:r>
          </w:p>
        </w:tc>
      </w:tr>
      <w:tr w:rsidR="00E612B6" w:rsidRPr="007E00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Default="00E612B6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ind w:right="-536"/>
              <w:rPr>
                <w:rFonts w:ascii="PT Astra Serif" w:hAnsi="PT Astra Serif" w:cs="PT Astra Serif"/>
                <w:sz w:val="24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2B6" w:rsidRPr="007E000B" w:rsidRDefault="00E612B6">
            <w:pPr>
              <w:widowControl w:val="0"/>
              <w:spacing w:after="160"/>
              <w:contextualSpacing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lang w:val="ru-RU"/>
              </w:rPr>
            </w:pPr>
          </w:p>
          <w:p w:rsidR="00E612B6" w:rsidRDefault="00E612B6">
            <w:pPr>
              <w:widowControl w:val="0"/>
              <w:rPr>
                <w:rFonts w:ascii="PT Astra Serif" w:hAnsi="PT Astra Serif" w:cs="PT Astra Serif"/>
                <w:sz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1. Обратился лично.</w:t>
            </w:r>
          </w:p>
          <w:p w:rsidR="00E612B6" w:rsidRPr="007E000B" w:rsidRDefault="00E612B6">
            <w:pPr>
              <w:widowControl w:val="0"/>
              <w:rPr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lang w:val="ru-RU"/>
              </w:rPr>
              <w:t>2. Уполномоченный представитель по доверенности</w:t>
            </w:r>
          </w:p>
        </w:tc>
      </w:tr>
    </w:tbl>
    <w:p w:rsidR="00E612B6" w:rsidRDefault="00E612B6">
      <w:pPr>
        <w:pStyle w:val="1TimesNewRoman12"/>
        <w:keepNext/>
        <w:pageBreakBefore/>
        <w:tabs>
          <w:tab w:val="clear" w:pos="851"/>
        </w:tabs>
        <w:spacing w:line="240" w:lineRule="auto"/>
        <w:ind w:firstLine="0"/>
        <w:rPr>
          <w:rFonts w:ascii="PT Astra Serif" w:hAnsi="PT Astra Serif" w:cs="PT Astra Serif"/>
          <w:sz w:val="28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 w:cs="PT Astra Serif"/>
          <w:sz w:val="20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 w:cs="PT Astra Serif"/>
          <w:sz w:val="20"/>
        </w:rPr>
      </w:pPr>
    </w:p>
    <w:p w:rsidR="00E612B6" w:rsidRDefault="00E612B6" w:rsidP="00EA0196">
      <w:pPr>
        <w:pStyle w:val="afff2"/>
        <w:ind w:left="6237"/>
        <w:jc w:val="right"/>
        <w:outlineLvl w:val="0"/>
        <w:rPr>
          <w:rFonts w:ascii="PT Astra Serif" w:hAnsi="PT Astra Serif" w:cs="PT Astra Serif"/>
          <w:u w:val="single"/>
        </w:rPr>
      </w:pPr>
      <w:proofErr w:type="spellStart"/>
      <w:r>
        <w:rPr>
          <w:rFonts w:ascii="PT Astra Serif" w:hAnsi="PT Astra Serif" w:cs="PT Astra Serif"/>
          <w:sz w:val="28"/>
        </w:rPr>
        <w:t>Приложение</w:t>
      </w:r>
      <w:proofErr w:type="spellEnd"/>
      <w:r>
        <w:rPr>
          <w:rFonts w:ascii="PT Astra Serif" w:hAnsi="PT Astra Serif" w:cs="PT Astra Serif"/>
          <w:sz w:val="28"/>
        </w:rPr>
        <w:t xml:space="preserve"> № 2</w:t>
      </w:r>
    </w:p>
    <w:p w:rsidR="00E612B6" w:rsidRDefault="00E612B6">
      <w:pPr>
        <w:spacing w:line="360" w:lineRule="exact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 xml:space="preserve">ФОРМА к </w:t>
      </w:r>
      <w:proofErr w:type="spellStart"/>
      <w:r>
        <w:rPr>
          <w:rFonts w:ascii="PT Astra Serif" w:hAnsi="PT Astra Serif" w:cs="PT Astra Serif"/>
          <w:u w:val="single"/>
        </w:rPr>
        <w:t>вариантам</w:t>
      </w:r>
      <w:proofErr w:type="spellEnd"/>
      <w:r>
        <w:rPr>
          <w:rFonts w:ascii="PT Astra Serif" w:hAnsi="PT Astra Serif" w:cs="PT Astra Serif"/>
          <w:u w:val="single"/>
        </w:rPr>
        <w:t xml:space="preserve"> 1-2, 5-10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9"/>
        <w:gridCol w:w="5116"/>
      </w:tblGrid>
      <w:tr w:rsidR="00E612B6" w:rsidRPr="007E000B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BC376D">
            <w:pPr>
              <w:spacing w:line="360" w:lineRule="exact"/>
              <w:rPr>
                <w:rFonts w:ascii="PT Astra Serif" w:hAnsi="PT Astra Serif" w:cs="PT Astra Serif"/>
                <w:lang w:val="ru-RU"/>
              </w:rPr>
            </w:pPr>
            <w:r w:rsidRPr="00EA0196">
              <w:rPr>
                <w:rFonts w:ascii="PT Astra Serif" w:hAnsi="PT Astra Serif" w:cs="PT Astra Serif"/>
                <w:lang w:val="ru-RU"/>
              </w:rPr>
              <w:t xml:space="preserve">Начальнику </w:t>
            </w:r>
            <w:r w:rsidRPr="00EA0196">
              <w:rPr>
                <w:rStyle w:val="13"/>
                <w:rFonts w:ascii="PT Astra Serif" w:hAnsi="PT Astra Serif" w:cs="PT Astra Serif"/>
                <w:sz w:val="22"/>
                <w:lang w:val="ru-RU"/>
              </w:rPr>
              <w:t>Отдела образования</w:t>
            </w:r>
            <w:r>
              <w:rPr>
                <w:rFonts w:ascii="PT Astra Serif" w:hAnsi="PT Astra Serif" w:cs="PT Astra Serif"/>
                <w:lang w:val="ru-RU"/>
              </w:rPr>
              <w:t xml:space="preserve"> </w:t>
            </w:r>
            <w:r w:rsidR="00E612B6">
              <w:rPr>
                <w:rFonts w:ascii="PT Astra Serif" w:hAnsi="PT Astra Serif" w:cs="PT Astra Serif"/>
                <w:lang w:val="ru-RU"/>
              </w:rPr>
              <w:t>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от 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________________________________________________,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проживающего(ей) по адресу: 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________________________________________________,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паспорт: серия ______________ номер 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lang w:val="ru-RU"/>
              </w:rPr>
              <w:t xml:space="preserve">   </w:t>
            </w:r>
            <w:r>
              <w:rPr>
                <w:rFonts w:ascii="PT Astra Serif" w:hAnsi="PT Astra Serif" w:cs="PT Astra Serif"/>
                <w:lang w:val="ru-RU"/>
              </w:rPr>
              <w:t>кем выдан ______________________________________ ________________________________________________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дата выдачи 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контактный телефон 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lang w:val="ru-RU"/>
              </w:rPr>
            </w:pPr>
          </w:p>
          <w:p w:rsidR="00E612B6" w:rsidRPr="007E000B" w:rsidRDefault="00E612B6">
            <w:pPr>
              <w:spacing w:line="360" w:lineRule="exact"/>
              <w:jc w:val="center"/>
              <w:rPr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Доверенность: от_____________ серия _____________ № _________________________ (при необходимости)</w:t>
            </w:r>
          </w:p>
        </w:tc>
      </w:tr>
      <w:tr w:rsidR="00E612B6" w:rsidRPr="007E000B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eastAsia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lastRenderedPageBreak/>
              <w:t>Заявление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8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>о предоставлении муниципальной услуги «Организация отдыха детей в каникулярное время»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</w:tc>
      </w:tr>
      <w:tr w:rsidR="00E612B6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</w:rPr>
              <w:lastRenderedPageBreak/>
              <w:t>Прошу</w:t>
            </w:r>
            <w:proofErr w:type="spellEnd"/>
            <w:r>
              <w:rPr>
                <w:rFonts w:ascii="PT Astra Serif" w:hAnsi="PT Astra Serif" w:cs="PT Astra Serif"/>
                <w:sz w:val="28"/>
              </w:rPr>
              <w:t xml:space="preserve"> </w:t>
            </w:r>
          </w:p>
          <w:p w:rsidR="00E612B6" w:rsidRDefault="00E612B6">
            <w:pPr>
              <w:pStyle w:val="afff"/>
              <w:numPr>
                <w:ilvl w:val="0"/>
                <w:numId w:val="12"/>
              </w:numPr>
              <w:spacing w:after="0"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  <w:t>выделить  путевку в детский загородный  оздоровительный лагерь, работающий в каникулярное время;</w:t>
            </w:r>
          </w:p>
          <w:p w:rsidR="00E612B6" w:rsidRDefault="00E612B6">
            <w:pPr>
              <w:pStyle w:val="afff"/>
              <w:numPr>
                <w:ilvl w:val="0"/>
                <w:numId w:val="12"/>
              </w:numPr>
              <w:spacing w:after="0"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  <w:t>обеспечить пребывание в палаточном лагере;</w:t>
            </w:r>
          </w:p>
          <w:p w:rsidR="00E612B6" w:rsidRDefault="00E612B6">
            <w:pPr>
              <w:pStyle w:val="afff"/>
              <w:numPr>
                <w:ilvl w:val="0"/>
                <w:numId w:val="12"/>
              </w:numPr>
              <w:spacing w:after="0"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  <w:t>обеспечить пребывание в лагере с дневным пребыванием детей;</w:t>
            </w:r>
          </w:p>
          <w:p w:rsidR="00E612B6" w:rsidRDefault="00E612B6">
            <w:pPr>
              <w:pStyle w:val="afff"/>
              <w:numPr>
                <w:ilvl w:val="0"/>
                <w:numId w:val="12"/>
              </w:numPr>
              <w:spacing w:after="0"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  <w:t>обеспечить пребывание в лагере труда и отдыха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b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______________________________________________________________________, 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(фамилия, имя, отчество, дата рождения ребенка)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зарегистрированному  по адресу: __________________________________________,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______________________________________________________________________,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свидетельство о рождении/паспорт 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______________________________________________________________________.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8"/>
                <w:lang w:val="ru-RU"/>
              </w:rPr>
              <w:t xml:space="preserve">                    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>(серия, номер, кем и когда выдан)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lastRenderedPageBreak/>
              <w:t>(указать основание)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(да/нет, если да, какая)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О принятом решении по данному заявлению прошу проинформировать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меня __________________________________________________________________ (</w:t>
            </w: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по эл. почте, телефону, посредством почтовой связи)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Для получения муниципальной услуги прилагаются следующие документы (при</w:t>
            </w:r>
          </w:p>
          <w:p w:rsidR="00E612B6" w:rsidRDefault="00E612B6">
            <w:pPr>
              <w:spacing w:line="360" w:lineRule="exact"/>
              <w:rPr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подаче запроса не в электронном виде):</w:t>
            </w:r>
          </w:p>
          <w:p w:rsidR="00E612B6" w:rsidRDefault="00E612B6">
            <w:pPr>
              <w:spacing w:line="360" w:lineRule="exact"/>
              <w:rPr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1. 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2. ___________________________________________________________________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3. ___________________________________________________________________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</w:rPr>
            </w:pPr>
          </w:p>
        </w:tc>
      </w:tr>
      <w:tr w:rsidR="00E612B6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jc w:val="center"/>
              <w:rPr>
                <w:rFonts w:ascii="PT Astra Serif" w:hAnsi="PT Astra Serif" w:cs="PT Astra Serif"/>
                <w:i/>
                <w:sz w:val="28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</w:rPr>
              <w:t>Достоверность</w:t>
            </w:r>
            <w:proofErr w:type="spellEnd"/>
            <w:r>
              <w:rPr>
                <w:rFonts w:ascii="PT Astra Serif" w:hAnsi="PT Astra Serif" w:cs="PT Astra Serif"/>
                <w:sz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8"/>
              </w:rPr>
              <w:t>сообщенных</w:t>
            </w:r>
            <w:proofErr w:type="spellEnd"/>
            <w:r>
              <w:rPr>
                <w:rFonts w:ascii="PT Astra Serif" w:hAnsi="PT Astra Serif" w:cs="PT Astra Serif"/>
                <w:sz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8"/>
              </w:rPr>
              <w:t>сведений</w:t>
            </w:r>
            <w:proofErr w:type="spellEnd"/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8"/>
              </w:rPr>
              <w:t>подтверждаю</w:t>
            </w:r>
            <w:proofErr w:type="spellEnd"/>
            <w:r>
              <w:rPr>
                <w:rFonts w:ascii="PT Astra Serif" w:hAnsi="PT Astra Serif" w:cs="PT Astra Serif"/>
                <w:sz w:val="28"/>
              </w:rPr>
              <w:t>.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</w:rPr>
            </w:pPr>
          </w:p>
        </w:tc>
      </w:tr>
      <w:tr w:rsidR="00E612B6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____________________________</w:t>
            </w:r>
          </w:p>
          <w:p w:rsidR="00E612B6" w:rsidRDefault="00E612B6">
            <w:pPr>
              <w:spacing w:line="360" w:lineRule="exact"/>
              <w:jc w:val="center"/>
            </w:pPr>
            <w:r>
              <w:rPr>
                <w:rFonts w:ascii="PT Astra Serif" w:hAnsi="PT Astra Serif" w:cs="PT Astra Serif"/>
                <w:sz w:val="24"/>
              </w:rPr>
              <w:t>(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дата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</w:t>
            </w:r>
            <w:proofErr w:type="spellStart"/>
            <w:r>
              <w:rPr>
                <w:rFonts w:ascii="PT Astra Serif" w:hAnsi="PT Astra Serif" w:cs="PT Astra Serif"/>
              </w:rPr>
              <w:t>подпись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заявителя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</w:rPr>
            </w:pPr>
          </w:p>
        </w:tc>
      </w:tr>
    </w:tbl>
    <w:p w:rsidR="00E612B6" w:rsidRDefault="00E612B6">
      <w:pPr>
        <w:spacing w:line="360" w:lineRule="exact"/>
        <w:rPr>
          <w:rFonts w:ascii="PT Astra Serif" w:hAnsi="PT Astra Serif" w:cs="PT Astra Serif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 w:cs="PT Astra Serif"/>
          <w:sz w:val="20"/>
        </w:rPr>
      </w:pPr>
    </w:p>
    <w:p w:rsidR="00E612B6" w:rsidRDefault="00E612B6">
      <w:pPr>
        <w:spacing w:line="360" w:lineRule="exact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 xml:space="preserve">ФОРМА к </w:t>
      </w:r>
      <w:proofErr w:type="spellStart"/>
      <w:r>
        <w:rPr>
          <w:rFonts w:ascii="PT Astra Serif" w:hAnsi="PT Astra Serif" w:cs="PT Astra Serif"/>
          <w:u w:val="single"/>
        </w:rPr>
        <w:t>вариантам</w:t>
      </w:r>
      <w:proofErr w:type="spellEnd"/>
      <w:r>
        <w:rPr>
          <w:rFonts w:ascii="PT Astra Serif" w:hAnsi="PT Astra Serif" w:cs="PT Astra Serif"/>
          <w:u w:val="single"/>
        </w:rPr>
        <w:t xml:space="preserve"> 3-4</w:t>
      </w: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9"/>
        <w:gridCol w:w="5116"/>
      </w:tblGrid>
      <w:tr w:rsidR="00E612B6" w:rsidRPr="007E000B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BC376D">
            <w:pPr>
              <w:spacing w:line="360" w:lineRule="exact"/>
              <w:rPr>
                <w:rFonts w:ascii="PT Astra Serif" w:hAnsi="PT Astra Serif" w:cs="PT Astra Serif"/>
                <w:lang w:val="ru-RU"/>
              </w:rPr>
            </w:pPr>
            <w:r w:rsidRPr="00EA0196">
              <w:rPr>
                <w:rFonts w:ascii="PT Astra Serif" w:hAnsi="PT Astra Serif" w:cs="PT Astra Serif"/>
                <w:lang w:val="ru-RU"/>
              </w:rPr>
              <w:t>Начальнику отдела образования</w:t>
            </w:r>
            <w:r w:rsidR="00E612B6" w:rsidRPr="00EA0196">
              <w:rPr>
                <w:rFonts w:ascii="PT Astra Serif" w:hAnsi="PT Astra Serif" w:cs="PT Astra Serif"/>
                <w:lang w:val="ru-RU"/>
              </w:rPr>
              <w:t>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от 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________________________________________________,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проживающего(ей) по адресу: 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________________________________________________,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паспорт: серия ______________ номер 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lang w:val="ru-RU"/>
              </w:rPr>
              <w:t xml:space="preserve">   </w:t>
            </w:r>
            <w:r>
              <w:rPr>
                <w:rFonts w:ascii="PT Astra Serif" w:hAnsi="PT Astra Serif" w:cs="PT Astra Serif"/>
                <w:lang w:val="ru-RU"/>
              </w:rPr>
              <w:t>кем выдан ______________________________________ ________________________________________________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дата выдачи _____________________________________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контактный телефон 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lang w:val="ru-RU"/>
              </w:rPr>
            </w:pPr>
          </w:p>
          <w:p w:rsidR="00E612B6" w:rsidRPr="007E000B" w:rsidRDefault="00E612B6">
            <w:pPr>
              <w:spacing w:line="360" w:lineRule="exact"/>
              <w:jc w:val="center"/>
              <w:rPr>
                <w:lang w:val="ru-RU"/>
              </w:rPr>
            </w:pPr>
            <w:r>
              <w:rPr>
                <w:rFonts w:ascii="PT Astra Serif" w:hAnsi="PT Astra Serif" w:cs="PT Astra Serif"/>
                <w:lang w:val="ru-RU"/>
              </w:rPr>
              <w:t>Доверенность: от_____________ серия _____________ № _________________________ (при необходимости)</w:t>
            </w:r>
          </w:p>
        </w:tc>
      </w:tr>
      <w:tr w:rsidR="00E612B6" w:rsidRPr="007E000B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jc w:val="center"/>
              <w:rPr>
                <w:rFonts w:ascii="PT Astra Serif" w:hAnsi="PT Astra Serif" w:cs="PT Astra Serif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eastAsia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Заявление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>о предоставлении муниципальной услуги «Организация отдыха детей в каникулярное время»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</w:tc>
      </w:tr>
      <w:tr w:rsidR="00E612B6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lastRenderedPageBreak/>
              <w:t>Прошу выплатить   единовременную   денежную  компенсацию  для  оплаты</w:t>
            </w: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частичной   стоимости   путевки   в   детский загородный   оздоровительный   лагерь 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  <w:t xml:space="preserve">  </w:t>
            </w: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(наименование лагеря)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с ________________ по _______________ 20___ года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(указать период заезда)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 xml:space="preserve">для ___________________________________________________________________, 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(фамилия, имя, отчество, дата рождения ребенка)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зарегистрированному  по адресу: __________________________________________,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______________________________________________________________________,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свидетельство о рождении/паспорт 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______________________________________________________________________.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8"/>
                <w:lang w:val="ru-RU"/>
              </w:rPr>
              <w:t xml:space="preserve">                     </w:t>
            </w:r>
            <w:r>
              <w:rPr>
                <w:rFonts w:ascii="PT Astra Serif" w:hAnsi="PT Astra Serif" w:cs="PT Astra Serif"/>
                <w:sz w:val="28"/>
                <w:lang w:val="ru-RU"/>
              </w:rPr>
              <w:t>(серия, номер, кем и когда выдан)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(указать основание)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lastRenderedPageBreak/>
              <w:t>Единовременную  денежную  компенсацию  для  оплаты  частичной стоимости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путевки  в  загородный  оздоровительный лагерь прошу перечислить на лицевой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счет _________________________________________________________________.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О принятом решении по данному заявлению прошу проинформировать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меня __________________________________________________________________ (</w:t>
            </w:r>
            <w:r>
              <w:rPr>
                <w:rFonts w:ascii="PT Astra Serif" w:hAnsi="PT Astra Serif" w:cs="PT Astra Serif"/>
                <w:i/>
                <w:sz w:val="28"/>
                <w:lang w:val="ru-RU"/>
              </w:rPr>
              <w:t>по эл. почте, телефону, посредством почтовой связи)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Для получения муниципальной услуги прилагаются следующие документы (при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lang w:val="ru-RU"/>
              </w:rPr>
              <w:t>подаче запроса не в электронном виде):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  <w:lang w:val="ru-RU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  <w:lang w:val="ru-RU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1. 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eastAsia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2. ___________________________________________________________________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</w:rPr>
            </w:pPr>
            <w:r>
              <w:rPr>
                <w:rFonts w:ascii="PT Astra Serif" w:eastAsia="PT Astra Serif" w:hAnsi="PT Astra Serif" w:cs="PT Astra Serif"/>
                <w:i/>
                <w:sz w:val="28"/>
              </w:rPr>
              <w:t xml:space="preserve">    </w:t>
            </w:r>
            <w:r>
              <w:rPr>
                <w:rFonts w:ascii="PT Astra Serif" w:hAnsi="PT Astra Serif" w:cs="PT Astra Serif"/>
                <w:i/>
                <w:sz w:val="28"/>
              </w:rPr>
              <w:t>3. ___________________________________________________________________</w:t>
            </w: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  <w:i/>
                <w:sz w:val="28"/>
              </w:rPr>
            </w:pPr>
          </w:p>
        </w:tc>
      </w:tr>
      <w:tr w:rsidR="00E612B6"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napToGrid w:val="0"/>
              <w:spacing w:line="360" w:lineRule="exact"/>
              <w:rPr>
                <w:rFonts w:ascii="PT Astra Serif" w:hAnsi="PT Astra Serif" w:cs="PT Astra Serif"/>
                <w:i/>
                <w:sz w:val="28"/>
              </w:rPr>
            </w:pPr>
          </w:p>
        </w:tc>
      </w:tr>
      <w:tr w:rsidR="00E612B6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____________________________</w:t>
            </w:r>
          </w:p>
          <w:p w:rsidR="00E612B6" w:rsidRDefault="00E612B6">
            <w:pPr>
              <w:spacing w:line="360" w:lineRule="exact"/>
              <w:jc w:val="center"/>
            </w:pPr>
            <w:r>
              <w:rPr>
                <w:rFonts w:ascii="PT Astra Serif" w:hAnsi="PT Astra Serif" w:cs="PT Astra Serif"/>
                <w:sz w:val="24"/>
              </w:rPr>
              <w:t>(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дата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</w:t>
            </w:r>
            <w:proofErr w:type="spellStart"/>
            <w:r>
              <w:rPr>
                <w:rFonts w:ascii="PT Astra Serif" w:hAnsi="PT Astra Serif" w:cs="PT Astra Serif"/>
              </w:rPr>
              <w:t>подпись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заявителя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  <w:p w:rsidR="00E612B6" w:rsidRDefault="00E612B6">
            <w:pPr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  <w:p w:rsidR="00E612B6" w:rsidRDefault="00E612B6">
            <w:pPr>
              <w:spacing w:line="360" w:lineRule="exact"/>
              <w:rPr>
                <w:rFonts w:ascii="PT Astra Serif" w:hAnsi="PT Astra Serif" w:cs="PT Astra Serif"/>
              </w:rPr>
            </w:pPr>
          </w:p>
        </w:tc>
      </w:tr>
    </w:tbl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 w:cs="PT Astra Serif"/>
          <w:u w:val="single"/>
        </w:rPr>
      </w:pPr>
    </w:p>
    <w:p w:rsidR="00E612B6" w:rsidRDefault="00E612B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 w:cs="PT Astra Serif"/>
          <w:u w:val="single"/>
        </w:rPr>
      </w:pPr>
    </w:p>
    <w:p w:rsidR="00E612B6" w:rsidRDefault="00EA0196" w:rsidP="00EA0196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 xml:space="preserve"> </w:t>
      </w:r>
      <w:r w:rsidR="00E612B6">
        <w:rPr>
          <w:rFonts w:ascii="PT Astra Serif" w:hAnsi="PT Astra Serif" w:cs="PT Astra Serif"/>
          <w:u w:val="single"/>
        </w:rPr>
        <w:t>ФОРМА к вариантам 11-12</w:t>
      </w:r>
    </w:p>
    <w:p w:rsidR="00E612B6" w:rsidRDefault="00E612B6">
      <w:pPr>
        <w:rPr>
          <w:rFonts w:ascii="PT Astra Serif" w:hAnsi="PT Astra Serif" w:cs="PT Astra Serif"/>
          <w:sz w:val="24"/>
          <w:u w:val="single"/>
        </w:rPr>
      </w:pPr>
    </w:p>
    <w:p w:rsidR="00E612B6" w:rsidRDefault="00E612B6">
      <w:pPr>
        <w:jc w:val="center"/>
        <w:rPr>
          <w:rFonts w:ascii="PT Astra Serif" w:hAnsi="PT Astra Serif" w:cs="PT Astra Serif"/>
          <w:b/>
          <w:sz w:val="28"/>
          <w:lang w:val="ru-RU"/>
        </w:rPr>
      </w:pPr>
      <w:proofErr w:type="spellStart"/>
      <w:r>
        <w:rPr>
          <w:rFonts w:ascii="PT Astra Serif" w:hAnsi="PT Astra Serif" w:cs="PT Astra Serif"/>
          <w:b/>
          <w:sz w:val="28"/>
        </w:rPr>
        <w:t>Заявление</w:t>
      </w:r>
      <w:proofErr w:type="spellEnd"/>
    </w:p>
    <w:p w:rsidR="00E612B6" w:rsidRDefault="00E612B6">
      <w:pPr>
        <w:spacing w:after="160"/>
        <w:ind w:firstLine="737"/>
        <w:contextualSpacing/>
        <w:jc w:val="center"/>
        <w:rPr>
          <w:rFonts w:ascii="PT Astra Serif" w:hAnsi="PT Astra Serif" w:cs="PT Astra Serif"/>
          <w:b/>
          <w:sz w:val="32"/>
          <w:lang w:val="ru-RU"/>
        </w:rPr>
      </w:pPr>
      <w:r>
        <w:rPr>
          <w:rFonts w:ascii="PT Astra Serif" w:hAnsi="PT Astra Serif" w:cs="PT Astra Serif"/>
          <w:b/>
          <w:sz w:val="28"/>
          <w:lang w:val="ru-RU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E612B6" w:rsidRDefault="00E612B6">
      <w:pPr>
        <w:spacing w:after="160"/>
        <w:ind w:firstLine="737"/>
        <w:contextualSpacing/>
        <w:jc w:val="center"/>
        <w:rPr>
          <w:rFonts w:ascii="PT Astra Serif" w:hAnsi="PT Astra Serif" w:cs="PT Astra Serif"/>
          <w:b/>
          <w:sz w:val="32"/>
          <w:lang w:val="ru-RU"/>
        </w:rPr>
      </w:pPr>
    </w:p>
    <w:p w:rsidR="00E612B6" w:rsidRPr="00EA0196" w:rsidRDefault="00BC376D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Начальнику Отдела образования </w:t>
      </w:r>
      <w:r w:rsidR="00E612B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_______________________________</w:t>
      </w:r>
      <w:r w:rsidR="00EA019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_______________________________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от ФИО заявителя (уполномоченного представителя):   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фамилия:_______________________</w:t>
      </w:r>
      <w:r w:rsidR="00EA019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</w:t>
      </w: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;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имя:___________________________</w:t>
      </w:r>
      <w:r w:rsidR="00EA019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</w:t>
      </w: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; </w:t>
      </w:r>
    </w:p>
    <w:p w:rsidR="00E612B6" w:rsidRPr="00EA0196" w:rsidRDefault="00E612B6">
      <w:pPr>
        <w:widowControl w:val="0"/>
        <w:spacing w:before="269" w:after="269" w:line="168" w:lineRule="auto"/>
        <w:rPr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отчество (при наличии): __________________________________________.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Паспортные данные: 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серия и номер документа: _______________________________</w:t>
      </w:r>
      <w:r w:rsidR="00EA019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</w:t>
      </w: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;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дата выдачи документа: __.__________.____ г.;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кем выдан: ________________________________</w:t>
      </w:r>
      <w:r w:rsidR="00EA0196"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i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Доверенность: от_________ серия _______ № __________ </w:t>
      </w:r>
    </w:p>
    <w:p w:rsidR="00EA0196" w:rsidRDefault="00E612B6" w:rsidP="00EA019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i/>
          <w:sz w:val="28"/>
          <w:szCs w:val="28"/>
          <w:lang w:val="ru-RU"/>
        </w:rPr>
        <w:t>(при необходимости)</w:t>
      </w:r>
    </w:p>
    <w:p w:rsidR="00E612B6" w:rsidRPr="00EA0196" w:rsidRDefault="00E612B6" w:rsidP="00EA019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E612B6" w:rsidRPr="00EA0196" w:rsidRDefault="00E612B6">
      <w:pPr>
        <w:widowControl w:val="0"/>
        <w:spacing w:before="269" w:after="269" w:line="168" w:lineRule="auto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______________________________________________________________ </w:t>
      </w:r>
    </w:p>
    <w:p w:rsidR="00E612B6" w:rsidRPr="00EA0196" w:rsidRDefault="00E612B6">
      <w:pPr>
        <w:widowControl w:val="0"/>
        <w:spacing w:before="269" w:after="269" w:line="168" w:lineRule="auto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______________________________________________________________</w:t>
      </w:r>
    </w:p>
    <w:p w:rsidR="00E612B6" w:rsidRPr="00EA0196" w:rsidRDefault="00E612B6">
      <w:pPr>
        <w:widowControl w:val="0"/>
        <w:spacing w:before="269" w:after="269" w:line="168" w:lineRule="auto"/>
        <w:rPr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(указать техническую ошибку)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Приложения: __________________________________ на _____ листах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(документы, свидетельствующие о наличии технической ошибки и содержащие правильные данные)</w:t>
      </w:r>
    </w:p>
    <w:p w:rsidR="00E612B6" w:rsidRPr="00EA0196" w:rsidRDefault="00E612B6">
      <w:pPr>
        <w:widowControl w:val="0"/>
        <w:spacing w:before="269" w:after="269" w:line="168" w:lineRule="auto"/>
        <w:rPr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______________________________________________ на _____ листах. 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Дата подачи заявления и подпись заявителя (представителя заявителя): 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дата: __.__________.____ г.;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 xml:space="preserve">подпись: ___________________________________________________________; 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  <w:r w:rsidRPr="00EA0196">
        <w:rPr>
          <w:rFonts w:ascii="PT Astra Serif" w:hAnsi="PT Astra Serif" w:cs="PT Astra Serif"/>
          <w:sz w:val="28"/>
          <w:szCs w:val="28"/>
          <w:lang w:val="ru-RU"/>
        </w:rPr>
        <w:t>расшифровка подписи (инициалы, фамилия): ____________________________.</w:t>
      </w: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hAnsi="PT Astra Serif" w:cs="PT Astra Serif"/>
          <w:sz w:val="28"/>
          <w:szCs w:val="28"/>
          <w:lang w:val="ru-RU"/>
        </w:rPr>
      </w:pPr>
    </w:p>
    <w:p w:rsidR="00E612B6" w:rsidRPr="00EA0196" w:rsidRDefault="00E612B6">
      <w:pPr>
        <w:widowControl w:val="0"/>
        <w:spacing w:before="269" w:after="269" w:line="168" w:lineRule="auto"/>
        <w:rPr>
          <w:rFonts w:ascii="PT Astra Serif" w:eastAsia="PT Astra Serif" w:hAnsi="PT Astra Serif" w:cs="PT Astra Serif"/>
          <w:sz w:val="32"/>
          <w:lang w:val="ru-RU"/>
        </w:rPr>
      </w:pPr>
      <w:r>
        <w:rPr>
          <w:rFonts w:ascii="PT Astra Serif" w:eastAsia="PT Astra Serif" w:hAnsi="PT Astra Serif" w:cs="PT Astra Serif"/>
          <w:sz w:val="32"/>
          <w:lang w:val="ru-RU"/>
        </w:rPr>
        <w:t xml:space="preserve">                                                                                       </w:t>
      </w:r>
      <w:r w:rsidR="00EA0196">
        <w:rPr>
          <w:rFonts w:ascii="PT Astra Serif" w:eastAsia="PT Astra Serif" w:hAnsi="PT Astra Serif" w:cs="PT Astra Serif"/>
          <w:sz w:val="32"/>
          <w:lang w:val="ru-RU"/>
        </w:rPr>
        <w:t xml:space="preserve">  </w:t>
      </w:r>
      <w:r>
        <w:rPr>
          <w:rFonts w:ascii="PT Astra Serif" w:hAnsi="PT Astra Serif" w:cs="PT Astra Serif"/>
          <w:sz w:val="28"/>
          <w:lang w:val="ru-RU"/>
        </w:rPr>
        <w:t>Приложение № 3</w:t>
      </w:r>
    </w:p>
    <w:p w:rsidR="00BC376D" w:rsidRDefault="00BC376D">
      <w:pPr>
        <w:jc w:val="center"/>
        <w:rPr>
          <w:rFonts w:ascii="PT Astra Serif" w:hAnsi="PT Astra Serif" w:cs="PT Astra Serif"/>
          <w:b/>
          <w:color w:val="1A1A1A"/>
          <w:sz w:val="28"/>
          <w:lang w:val="ru-RU"/>
        </w:rPr>
      </w:pPr>
    </w:p>
    <w:p w:rsidR="00E612B6" w:rsidRDefault="00EA0196" w:rsidP="00EA0196">
      <w:pPr>
        <w:rPr>
          <w:rFonts w:ascii="PT Astra Serif" w:hAnsi="PT Astra Serif" w:cs="PT Astra Serif"/>
          <w:b/>
          <w:color w:val="1A1A1A"/>
          <w:sz w:val="28"/>
          <w:lang w:val="ru-RU"/>
        </w:rPr>
      </w:pPr>
      <w:r>
        <w:rPr>
          <w:rFonts w:ascii="PT Astra Serif" w:hAnsi="PT Astra Serif" w:cs="PT Astra Serif"/>
          <w:b/>
          <w:color w:val="1A1A1A"/>
          <w:sz w:val="28"/>
          <w:lang w:val="ru-RU"/>
        </w:rPr>
        <w:t xml:space="preserve">                                                                 </w:t>
      </w:r>
      <w:r w:rsidR="00E612B6">
        <w:rPr>
          <w:rFonts w:ascii="PT Astra Serif" w:hAnsi="PT Astra Serif" w:cs="PT Astra Serif"/>
          <w:b/>
          <w:color w:val="1A1A1A"/>
          <w:sz w:val="28"/>
          <w:lang w:val="ru-RU"/>
        </w:rPr>
        <w:t>Заявление</w:t>
      </w:r>
    </w:p>
    <w:p w:rsidR="00E612B6" w:rsidRDefault="00E612B6">
      <w:pPr>
        <w:jc w:val="center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b/>
          <w:color w:val="1A1A1A"/>
          <w:sz w:val="28"/>
          <w:lang w:val="ru-RU"/>
        </w:rPr>
        <w:t>об отказе от предоставления муниципальной услуги</w:t>
      </w:r>
    </w:p>
    <w:p w:rsidR="00BC376D" w:rsidRDefault="00BC376D">
      <w:pPr>
        <w:keepNext/>
        <w:spacing w:line="360" w:lineRule="exact"/>
        <w:rPr>
          <w:rFonts w:ascii="PT Astra Serif" w:hAnsi="PT Astra Serif" w:cs="PT Astra Serif"/>
          <w:sz w:val="28"/>
          <w:lang w:val="ru-RU"/>
        </w:rPr>
      </w:pPr>
      <w:r w:rsidRPr="00EA0196">
        <w:rPr>
          <w:rFonts w:ascii="PT Astra Serif" w:hAnsi="PT Astra Serif" w:cs="PT Astra Serif"/>
          <w:sz w:val="28"/>
          <w:lang w:val="ru-RU"/>
        </w:rPr>
        <w:t>Начальнику Отдела образования</w:t>
      </w:r>
      <w:r>
        <w:rPr>
          <w:rFonts w:ascii="PT Astra Serif" w:hAnsi="PT Astra Serif" w:cs="PT Astra Serif"/>
          <w:sz w:val="28"/>
          <w:lang w:val="ru-RU"/>
        </w:rPr>
        <w:t xml:space="preserve"> __________________ </w:t>
      </w:r>
    </w:p>
    <w:p w:rsidR="00E612B6" w:rsidRDefault="00E612B6">
      <w:pPr>
        <w:keepNext/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от ФИО заявителя (уполномоченного представителя):   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фамилия:________________________________</w:t>
      </w:r>
      <w:r w:rsidR="00EA0196">
        <w:rPr>
          <w:rFonts w:ascii="PT Astra Serif" w:hAnsi="PT Astra Serif" w:cs="PT Astra Serif"/>
          <w:sz w:val="28"/>
          <w:lang w:val="ru-RU"/>
        </w:rPr>
        <w:t>______________________________</w:t>
      </w:r>
      <w:r>
        <w:rPr>
          <w:rFonts w:ascii="PT Astra Serif" w:hAnsi="PT Astra Serif" w:cs="PT Astra Serif"/>
          <w:sz w:val="28"/>
          <w:lang w:val="ru-RU"/>
        </w:rPr>
        <w:t xml:space="preserve">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имя:_________________________________________________________</w:t>
      </w:r>
      <w:r w:rsidR="00EA0196">
        <w:rPr>
          <w:rFonts w:ascii="PT Astra Serif" w:hAnsi="PT Astra Serif" w:cs="PT Astra Serif"/>
          <w:sz w:val="28"/>
          <w:lang w:val="ru-RU"/>
        </w:rPr>
        <w:t>_________</w:t>
      </w:r>
      <w:r>
        <w:rPr>
          <w:rFonts w:ascii="PT Astra Serif" w:hAnsi="PT Astra Serif" w:cs="PT Astra Serif"/>
          <w:sz w:val="28"/>
          <w:lang w:val="ru-RU"/>
        </w:rPr>
        <w:t xml:space="preserve">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32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отчество (при наличии): ___________________________________________________.</w:t>
      </w:r>
    </w:p>
    <w:p w:rsidR="00E612B6" w:rsidRDefault="00E612B6">
      <w:pPr>
        <w:keepNext/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Паспортные данные: 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серия и номер документа: ________________________________________</w:t>
      </w:r>
      <w:r w:rsidR="00EA0196">
        <w:rPr>
          <w:rFonts w:ascii="PT Astra Serif" w:hAnsi="PT Astra Serif" w:cs="PT Astra Serif"/>
          <w:sz w:val="28"/>
          <w:lang w:val="ru-RU"/>
        </w:rPr>
        <w:t>______________________________</w:t>
      </w:r>
      <w:r>
        <w:rPr>
          <w:rFonts w:ascii="PT Astra Serif" w:hAnsi="PT Astra Serif" w:cs="PT Astra Serif"/>
          <w:sz w:val="28"/>
          <w:lang w:val="ru-RU"/>
        </w:rPr>
        <w:t xml:space="preserve">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дата выдачи документа: __.__________.____ г.;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кем выдан: ____________________________________________________________________.</w:t>
      </w:r>
    </w:p>
    <w:p w:rsidR="00E612B6" w:rsidRDefault="00E612B6">
      <w:pPr>
        <w:spacing w:line="360" w:lineRule="exact"/>
        <w:rPr>
          <w:rFonts w:ascii="PT Astra Serif" w:hAnsi="PT Astra Serif" w:cs="PT Astra Serif"/>
          <w:sz w:val="32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Доверенность: от_________ серия _______ № __________ (при необходимости).</w:t>
      </w:r>
    </w:p>
    <w:p w:rsidR="00E612B6" w:rsidRDefault="00E612B6">
      <w:pPr>
        <w:spacing w:line="360" w:lineRule="exact"/>
        <w:rPr>
          <w:rFonts w:ascii="PT Astra Serif" w:hAnsi="PT Astra Serif" w:cs="PT Astra Serif"/>
          <w:sz w:val="32"/>
          <w:lang w:val="ru-RU"/>
        </w:rPr>
      </w:pPr>
    </w:p>
    <w:p w:rsidR="00E612B6" w:rsidRDefault="00E612B6">
      <w:pPr>
        <w:jc w:val="both"/>
        <w:rPr>
          <w:rFonts w:ascii="PT Astra Serif" w:hAnsi="PT Astra Serif" w:cs="PT Astra Serif"/>
          <w:sz w:val="32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</w:t>
      </w:r>
      <w:r w:rsidR="00EA0196">
        <w:rPr>
          <w:rFonts w:ascii="PT Astra Serif" w:hAnsi="PT Astra Serif" w:cs="PT Astra Serif"/>
          <w:sz w:val="28"/>
          <w:lang w:val="ru-RU"/>
        </w:rPr>
        <w:t>__________________________</w:t>
      </w:r>
      <w:r>
        <w:rPr>
          <w:rFonts w:ascii="PT Astra Serif" w:hAnsi="PT Astra Serif" w:cs="PT Astra Serif"/>
          <w:sz w:val="28"/>
          <w:lang w:val="ru-RU"/>
        </w:rPr>
        <w:t>.</w:t>
      </w:r>
    </w:p>
    <w:p w:rsidR="00E612B6" w:rsidRDefault="00E612B6">
      <w:pPr>
        <w:keepNext/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Дата подачи заявления и подпись заявителя (представителя заявителя): 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дата: __.__________.____ г.;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подпись: ___________________________________________________________; </w:t>
      </w:r>
    </w:p>
    <w:p w:rsidR="00E612B6" w:rsidRDefault="00E612B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 w:cs="PT Astra Serif"/>
          <w:sz w:val="28"/>
          <w:lang w:val="ru-RU"/>
        </w:rPr>
      </w:pPr>
      <w:r>
        <w:rPr>
          <w:rFonts w:ascii="PT Astra Serif" w:hAnsi="PT Astra Serif" w:cs="PT Astra Serif"/>
          <w:sz w:val="28"/>
          <w:lang w:val="ru-RU"/>
        </w:rPr>
        <w:t xml:space="preserve">расшифровка подписи (инициалы, фамилия): ____________________________. </w:t>
      </w:r>
    </w:p>
    <w:p w:rsidR="00E612B6" w:rsidRDefault="00E612B6">
      <w:pPr>
        <w:rPr>
          <w:rFonts w:ascii="PT Astra Serif" w:hAnsi="PT Astra Serif" w:cs="PT Astra Serif"/>
          <w:sz w:val="28"/>
          <w:lang w:val="ru-RU"/>
        </w:rPr>
      </w:pPr>
    </w:p>
    <w:p w:rsidR="00E612B6" w:rsidRPr="007E000B" w:rsidRDefault="00E612B6">
      <w:pPr>
        <w:pStyle w:val="affd"/>
        <w:shd w:val="clear" w:color="auto" w:fill="auto"/>
        <w:tabs>
          <w:tab w:val="right" w:leader="underscore" w:pos="9577"/>
        </w:tabs>
        <w:ind w:left="20"/>
        <w:rPr>
          <w:lang w:val="ru-RU"/>
        </w:rPr>
      </w:pPr>
    </w:p>
    <w:sectPr w:rsidR="00E612B6" w:rsidRPr="007E000B" w:rsidSect="001B3CF9">
      <w:headerReference w:type="even" r:id="rId9"/>
      <w:pgSz w:w="11906" w:h="16838"/>
      <w:pgMar w:top="851" w:right="851" w:bottom="85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FC" w:rsidRDefault="00D462FC">
      <w:pPr>
        <w:spacing w:after="0" w:line="240" w:lineRule="auto"/>
      </w:pPr>
      <w:r>
        <w:separator/>
      </w:r>
    </w:p>
  </w:endnote>
  <w:endnote w:type="continuationSeparator" w:id="0">
    <w:p w:rsidR="00D462FC" w:rsidRDefault="00D4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FC" w:rsidRDefault="00D462FC">
      <w:pPr>
        <w:spacing w:after="0" w:line="240" w:lineRule="auto"/>
      </w:pPr>
      <w:r>
        <w:separator/>
      </w:r>
    </w:p>
  </w:footnote>
  <w:footnote w:type="continuationSeparator" w:id="0">
    <w:p w:rsidR="00D462FC" w:rsidRDefault="00D462FC">
      <w:pPr>
        <w:spacing w:after="0" w:line="240" w:lineRule="auto"/>
      </w:pPr>
      <w:r>
        <w:continuationSeparator/>
      </w:r>
    </w:p>
  </w:footnote>
  <w:footnote w:id="1">
    <w:p w:rsidR="00E612B6" w:rsidRDefault="00E612B6">
      <w:pPr>
        <w:pStyle w:val="Footnote"/>
        <w:jc w:val="both"/>
      </w:pPr>
      <w:r>
        <w:rPr>
          <w:rStyle w:val="afb"/>
          <w:rFonts w:ascii="PT Astra Serif" w:hAnsi="PT Astra Serif"/>
        </w:rPr>
        <w:footnoteRef/>
      </w:r>
      <w:r w:rsidR="007B75EC"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B6" w:rsidRDefault="00B87E00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0" locked="0" layoutInCell="0" allowOverlap="1">
              <wp:simplePos x="0" y="0"/>
              <wp:positionH relativeFrom="page">
                <wp:posOffset>3901440</wp:posOffset>
              </wp:positionH>
              <wp:positionV relativeFrom="page">
                <wp:posOffset>705485</wp:posOffset>
              </wp:positionV>
              <wp:extent cx="15240" cy="163195"/>
              <wp:effectExtent l="5715" t="635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2B6" w:rsidRDefault="00E612B6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2pt;margin-top:55.55pt;width:1.2pt;height:12.85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" o:allowincell="f" stroked="f">
              <v:fill opacity="0"/>
              <v:textbox inset=".05pt,.05pt,.05pt,.05pt">
                <w:txbxContent>
                  <w:p w:rsidR="00E612B6" w:rsidRDefault="00E612B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0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cs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rFonts w:hint="default"/>
      </w:rPr>
    </w:lvl>
  </w:abstractNum>
  <w:abstractNum w:abstractNumId="21">
    <w:nsid w:val="788F60D8"/>
    <w:multiLevelType w:val="hybridMultilevel"/>
    <w:tmpl w:val="51549E16"/>
    <w:lvl w:ilvl="0" w:tplc="56AA2EA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B"/>
    <w:rsid w:val="00124C95"/>
    <w:rsid w:val="00146E41"/>
    <w:rsid w:val="001A5C48"/>
    <w:rsid w:val="001B3CF9"/>
    <w:rsid w:val="0024278C"/>
    <w:rsid w:val="0026480F"/>
    <w:rsid w:val="003A6AA4"/>
    <w:rsid w:val="003C51AB"/>
    <w:rsid w:val="00644735"/>
    <w:rsid w:val="006B704E"/>
    <w:rsid w:val="006F4C46"/>
    <w:rsid w:val="007B3365"/>
    <w:rsid w:val="007B75EC"/>
    <w:rsid w:val="007E000B"/>
    <w:rsid w:val="00893E2C"/>
    <w:rsid w:val="00A96FF2"/>
    <w:rsid w:val="00AB7446"/>
    <w:rsid w:val="00AE2AA6"/>
    <w:rsid w:val="00B27DD8"/>
    <w:rsid w:val="00B87E00"/>
    <w:rsid w:val="00BC376D"/>
    <w:rsid w:val="00D462FC"/>
    <w:rsid w:val="00D92EF7"/>
    <w:rsid w:val="00DD0474"/>
    <w:rsid w:val="00E612B6"/>
    <w:rsid w:val="00E707CF"/>
    <w:rsid w:val="00EA0196"/>
    <w:rsid w:val="00FB1867"/>
    <w:rsid w:val="00FB6D32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52" w:lineRule="auto"/>
    </w:pPr>
    <w:rPr>
      <w:rFonts w:ascii="Cambria" w:hAnsi="Cambria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none" w:sz="0" w:space="0" w:color="000000"/>
        <w:left w:val="none" w:sz="0" w:space="0" w:color="000000"/>
        <w:bottom w:val="thinThickSmallGap" w:sz="12" w:space="1" w:color="943634"/>
        <w:right w:val="none" w:sz="0" w:space="0" w:color="000000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4" w:space="1" w:color="622423"/>
        <w:right w:val="none" w:sz="0" w:space="0" w:color="000000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dotted" w:sz="4" w:space="1" w:color="622423"/>
        <w:left w:val="none" w:sz="0" w:space="0" w:color="000000"/>
        <w:bottom w:val="dotted" w:sz="4" w:space="1" w:color="622423"/>
        <w:right w:val="none" w:sz="0" w:space="0" w:color="000000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dotted" w:sz="4" w:space="1" w:color="943634"/>
        <w:right w:val="none" w:sz="0" w:space="0" w:color="000000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z1">
    <w:name w:val="WW8Num1z1"/>
    <w:rPr>
      <w:rFonts w:ascii="PT Astra Serif" w:hAnsi="PT Astra Serif" w:cs="PT Astra Serif"/>
      <w:color w:val="000000"/>
      <w:sz w:val="28"/>
    </w:rPr>
  </w:style>
  <w:style w:type="character" w:customStyle="1" w:styleId="WW8Num1z2">
    <w:name w:val="WW8Num1z2"/>
    <w:rPr>
      <w:rFonts w:ascii="Times New Roman" w:hAnsi="Times New Roman" w:cs="Times New Roman"/>
      <w:color w:val="000000"/>
      <w:sz w:val="2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2z1">
    <w:name w:val="WW8Num2z1"/>
    <w:rPr>
      <w:rFonts w:ascii="PT Astra Serif" w:hAnsi="PT Astra Serif" w:cs="PT Astra Serif"/>
      <w:color w:val="000000"/>
      <w:sz w:val="28"/>
    </w:rPr>
  </w:style>
  <w:style w:type="character" w:customStyle="1" w:styleId="WW8Num2z2">
    <w:name w:val="WW8Num2z2"/>
    <w:rPr>
      <w:rFonts w:ascii="Times New Roman" w:hAnsi="Times New Roman" w:cs="Times New Roman"/>
      <w:color w:val="000000"/>
      <w:sz w:val="28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3z1">
    <w:name w:val="WW8Num3z1"/>
    <w:rPr>
      <w:rFonts w:ascii="PT Astra Serif" w:hAnsi="PT Astra Serif" w:cs="PT Astra Serif"/>
      <w:color w:val="000000"/>
      <w:sz w:val="28"/>
    </w:rPr>
  </w:style>
  <w:style w:type="character" w:customStyle="1" w:styleId="WW8Num3z2">
    <w:name w:val="WW8Num3z2"/>
    <w:rPr>
      <w:rFonts w:ascii="Times New Roman" w:hAnsi="Times New Roman" w:cs="Times New Roman"/>
      <w:color w:val="000000"/>
      <w:sz w:val="28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5z1">
    <w:name w:val="WW8Num5z1"/>
    <w:rPr>
      <w:rFonts w:ascii="PT Astra Serif" w:hAnsi="PT Astra Serif" w:cs="PT Astra Serif"/>
      <w:color w:val="000000"/>
      <w:sz w:val="28"/>
    </w:rPr>
  </w:style>
  <w:style w:type="character" w:customStyle="1" w:styleId="WW8Num5z2">
    <w:name w:val="WW8Num5z2"/>
    <w:rPr>
      <w:rFonts w:ascii="Times New Roman" w:hAnsi="Times New Roman" w:cs="Times New Roman"/>
      <w:color w:val="000000"/>
      <w:sz w:val="28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6z1">
    <w:name w:val="WW8Num6z1"/>
    <w:rPr>
      <w:rFonts w:ascii="PT Astra Serif" w:hAnsi="PT Astra Serif" w:cs="PT Astra Serif"/>
      <w:color w:val="000000"/>
      <w:sz w:val="28"/>
    </w:rPr>
  </w:style>
  <w:style w:type="character" w:customStyle="1" w:styleId="WW8Num6z2">
    <w:name w:val="WW8Num6z2"/>
    <w:rPr>
      <w:rFonts w:ascii="Times New Roman" w:hAnsi="Times New Roman" w:cs="Times New Roman"/>
      <w:color w:val="000000"/>
      <w:sz w:val="28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7z1">
    <w:name w:val="WW8Num7z1"/>
    <w:rPr>
      <w:rFonts w:ascii="PT Astra Serif" w:hAnsi="PT Astra Serif" w:cs="PT Astra Serif"/>
      <w:color w:val="000000"/>
      <w:sz w:val="28"/>
    </w:rPr>
  </w:style>
  <w:style w:type="character" w:customStyle="1" w:styleId="WW8Num7z2">
    <w:name w:val="WW8Num7z2"/>
    <w:rPr>
      <w:rFonts w:ascii="Times New Roman" w:hAnsi="Times New Roman" w:cs="Times New Roman"/>
      <w:color w:val="000000"/>
      <w:sz w:val="28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0z1">
    <w:name w:val="WW8Num10z1"/>
    <w:rPr>
      <w:rFonts w:ascii="PT Astra Serif" w:hAnsi="PT Astra Serif" w:cs="PT Astra Serif"/>
      <w:color w:val="000000"/>
      <w:sz w:val="28"/>
    </w:rPr>
  </w:style>
  <w:style w:type="character" w:customStyle="1" w:styleId="WW8Num10z2">
    <w:name w:val="WW8Num10z2"/>
    <w:rPr>
      <w:rFonts w:ascii="Times New Roman" w:hAnsi="Times New Roman" w:cs="Times New Roman"/>
      <w:color w:val="000000"/>
      <w:sz w:val="28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3z1">
    <w:name w:val="WW8Num13z1"/>
    <w:rPr>
      <w:rFonts w:ascii="PT Astra Serif" w:hAnsi="PT Astra Serif" w:cs="PT Astra Serif"/>
      <w:color w:val="000000"/>
      <w:sz w:val="28"/>
    </w:rPr>
  </w:style>
  <w:style w:type="character" w:customStyle="1" w:styleId="WW8Num13z2">
    <w:name w:val="WW8Num13z2"/>
    <w:rPr>
      <w:rFonts w:ascii="Times New Roman" w:hAnsi="Times New Roman" w:cs="Times New Roman"/>
      <w:color w:val="000000"/>
      <w:sz w:val="28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4z1">
    <w:name w:val="WW8Num14z1"/>
    <w:rPr>
      <w:rFonts w:ascii="PT Astra Serif" w:hAnsi="PT Astra Serif" w:cs="PT Astra Serif"/>
      <w:color w:val="000000"/>
      <w:sz w:val="28"/>
    </w:rPr>
  </w:style>
  <w:style w:type="character" w:customStyle="1" w:styleId="WW8Num14z2">
    <w:name w:val="WW8Num14z2"/>
    <w:rPr>
      <w:rFonts w:ascii="Times New Roman" w:hAnsi="Times New Roman" w:cs="Times New Roman"/>
      <w:color w:val="000000"/>
      <w:sz w:val="2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5z1">
    <w:name w:val="WW8Num15z1"/>
    <w:rPr>
      <w:rFonts w:ascii="PT Astra Serif" w:hAnsi="PT Astra Serif" w:cs="PT Astra Serif"/>
      <w:color w:val="000000"/>
      <w:sz w:val="28"/>
    </w:rPr>
  </w:style>
  <w:style w:type="character" w:customStyle="1" w:styleId="WW8Num15z2">
    <w:name w:val="WW8Num15z2"/>
    <w:rPr>
      <w:rFonts w:ascii="Times New Roman" w:hAnsi="Times New Roman" w:cs="Times New Roman"/>
      <w:color w:val="000000"/>
      <w:sz w:val="28"/>
    </w:rPr>
  </w:style>
  <w:style w:type="character" w:customStyle="1" w:styleId="WW8Num16z0">
    <w:name w:val="WW8Num16z0"/>
    <w:rPr>
      <w:sz w:val="20"/>
    </w:rPr>
  </w:style>
  <w:style w:type="character" w:customStyle="1" w:styleId="WW8Num16z1">
    <w:name w:val="WW8Num16z1"/>
    <w:rPr>
      <w:sz w:val="24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7z1">
    <w:name w:val="WW8Num17z1"/>
    <w:rPr>
      <w:rFonts w:ascii="PT Astra Serif" w:hAnsi="PT Astra Serif" w:cs="PT Astra Serif"/>
      <w:color w:val="000000"/>
      <w:sz w:val="28"/>
    </w:rPr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8z1">
    <w:name w:val="WW8Num18z1"/>
    <w:rPr>
      <w:rFonts w:ascii="PT Astra Serif" w:hAnsi="PT Astra Serif" w:cs="PT Astra Serif"/>
      <w:color w:val="000000"/>
      <w:sz w:val="28"/>
    </w:rPr>
  </w:style>
  <w:style w:type="character" w:customStyle="1" w:styleId="WW8Num18z2">
    <w:name w:val="WW8Num18z2"/>
    <w:rPr>
      <w:rFonts w:ascii="Times New Roman" w:hAnsi="Times New Roman" w:cs="Times New Roman"/>
      <w:color w:val="000000"/>
      <w:sz w:val="28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9z1">
    <w:name w:val="WW8Num19z1"/>
    <w:rPr>
      <w:rFonts w:ascii="PT Astra Serif" w:hAnsi="PT Astra Serif" w:cs="PT Astra Serif"/>
      <w:color w:val="000000"/>
      <w:sz w:val="28"/>
    </w:rPr>
  </w:style>
  <w:style w:type="character" w:customStyle="1" w:styleId="WW8Num19z2">
    <w:name w:val="WW8Num19z2"/>
    <w:rPr>
      <w:rFonts w:ascii="Times New Roman" w:hAnsi="Times New Roman" w:cs="Times New Roman"/>
      <w:color w:val="000000"/>
      <w:sz w:val="28"/>
    </w:rPr>
  </w:style>
  <w:style w:type="character" w:customStyle="1" w:styleId="WW8Num20z0">
    <w:name w:val="WW8Num20z0"/>
    <w:rPr>
      <w:rFonts w:hint="default"/>
    </w:rPr>
  </w:style>
  <w:style w:type="character" w:customStyle="1" w:styleId="20">
    <w:name w:val="Основной шрифт абзаца2"/>
  </w:style>
  <w:style w:type="character" w:styleId="a3">
    <w:name w:val="Hyperlink"/>
    <w:basedOn w:val="20"/>
    <w:rPr>
      <w:color w:val="0066CC"/>
      <w:u w:val="single"/>
      <w:lang w:val="ru-RU" w:bidi="ar-SA"/>
    </w:rPr>
  </w:style>
  <w:style w:type="character" w:customStyle="1" w:styleId="2Exact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27"/>
      <w:szCs w:val="27"/>
      <w:u w:val="none"/>
    </w:rPr>
  </w:style>
  <w:style w:type="character" w:customStyle="1" w:styleId="21">
    <w:name w:val="Основной текст (2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4">
    <w:name w:val="Основной текст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0">
    <w:name w:val="Заголовок №1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Колонтитул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22">
    <w:name w:val="Подпись к таблице (2)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23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8">
    <w:name w:val="Подпись к таблице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WW-14pt">
    <w:name w:val="WW-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CordiaUPC27pt">
    <w:name w:val="Основной текст + CordiaUPC;27 pt;Полужирный"/>
    <w:basedOn w:val="a4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4"/>
      <w:szCs w:val="54"/>
      <w:u w:val="none"/>
      <w:vertAlign w:val="baseli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30">
    <w:name w:val="Основной текст (3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9">
    <w:name w:val="Оглавление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a">
    <w:name w:val="Текст Знак"/>
    <w:basedOn w:val="20"/>
    <w:rPr>
      <w:rFonts w:eastAsia="Times New Roman"/>
    </w:rPr>
  </w:style>
  <w:style w:type="character" w:customStyle="1" w:styleId="12">
    <w:name w:val="Заголовок 1 Знак"/>
    <w:basedOn w:val="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5">
    <w:name w:val="Заголовок 2 Знак"/>
    <w:basedOn w:val="20"/>
    <w:rPr>
      <w:caps/>
      <w:color w:val="632423"/>
      <w:spacing w:val="15"/>
      <w:sz w:val="24"/>
      <w:szCs w:val="24"/>
    </w:rPr>
  </w:style>
  <w:style w:type="character" w:customStyle="1" w:styleId="31">
    <w:name w:val="Заголовок 3 Знак"/>
    <w:basedOn w:val="20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20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20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20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20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20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20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ab">
    <w:name w:val="Название Знак"/>
    <w:basedOn w:val="20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c">
    <w:name w:val="Подзаголовок Знак"/>
    <w:basedOn w:val="20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rPr>
      <w:b/>
      <w:bCs/>
      <w:color w:val="943634"/>
      <w:spacing w:val="5"/>
    </w:rPr>
  </w:style>
  <w:style w:type="character" w:styleId="ae">
    <w:name w:val="Emphasis"/>
    <w:qFormat/>
    <w:rPr>
      <w:caps/>
      <w:spacing w:val="5"/>
      <w:sz w:val="20"/>
      <w:szCs w:val="20"/>
    </w:rPr>
  </w:style>
  <w:style w:type="character" w:customStyle="1" w:styleId="af">
    <w:name w:val="Без интервала Знак"/>
    <w:basedOn w:val="20"/>
  </w:style>
  <w:style w:type="character" w:customStyle="1" w:styleId="26">
    <w:name w:val="Цитата 2 Знак"/>
    <w:basedOn w:val="20"/>
    <w:rPr>
      <w:rFonts w:eastAsia="Times New Roman" w:cs="Times New Roman"/>
      <w:i/>
      <w:iCs/>
    </w:rPr>
  </w:style>
  <w:style w:type="character" w:customStyle="1" w:styleId="af0">
    <w:name w:val="Выделенная цитата Знак"/>
    <w:basedOn w:val="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1">
    <w:name w:val="Subtle Emphasis"/>
    <w:qFormat/>
    <w:rPr>
      <w:i/>
      <w:iCs/>
    </w:rPr>
  </w:style>
  <w:style w:type="character" w:styleId="af2">
    <w:name w:val="Intense Emphasis"/>
    <w:qFormat/>
    <w:rPr>
      <w:i/>
      <w:iCs/>
      <w:caps/>
      <w:spacing w:val="10"/>
      <w:sz w:val="20"/>
      <w:szCs w:val="20"/>
    </w:rPr>
  </w:style>
  <w:style w:type="character" w:styleId="af3">
    <w:name w:val="Subtle Reference"/>
    <w:basedOn w:val="20"/>
    <w:qFormat/>
    <w:rPr>
      <w:rFonts w:ascii="Calibri" w:eastAsia="Times New Roman" w:hAnsi="Calibri" w:cs="Times New Roman"/>
      <w:i/>
      <w:iCs/>
      <w:color w:val="622423"/>
    </w:rPr>
  </w:style>
  <w:style w:type="character" w:styleId="af4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af5">
    <w:name w:val="Book Title"/>
    <w:qFormat/>
    <w:rPr>
      <w:caps/>
      <w:color w:val="622423"/>
      <w:spacing w:val="5"/>
    </w:rPr>
  </w:style>
  <w:style w:type="character" w:customStyle="1" w:styleId="41">
    <w:name w:val="Основной текст (4)_"/>
    <w:basedOn w:val="2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6">
    <w:name w:val="Нижний колонтитул Знак"/>
    <w:basedOn w:val="20"/>
    <w:rPr>
      <w:sz w:val="22"/>
      <w:szCs w:val="22"/>
      <w:lang w:val="en-US" w:bidi="en-US"/>
    </w:rPr>
  </w:style>
  <w:style w:type="character" w:customStyle="1" w:styleId="af7">
    <w:name w:val="Верхний колонтитул Знак"/>
    <w:basedOn w:val="20"/>
    <w:rPr>
      <w:sz w:val="22"/>
      <w:szCs w:val="22"/>
      <w:lang w:val="en-US" w:bidi="en-US"/>
    </w:rPr>
  </w:style>
  <w:style w:type="character" w:customStyle="1" w:styleId="13">
    <w:name w:val="Обычный1"/>
    <w:rPr>
      <w:rFonts w:ascii="Times New Roman" w:hAnsi="Times New Roman" w:cs="Times New Roman"/>
      <w:sz w:val="20"/>
    </w:rPr>
  </w:style>
  <w:style w:type="character" w:customStyle="1" w:styleId="27">
    <w:name w:val="Оглавление 2 Знак"/>
    <w:rPr>
      <w:rFonts w:ascii="XO Thames" w:hAnsi="XO Thames" w:cs="XO Thames"/>
      <w:color w:val="000000"/>
      <w:sz w:val="28"/>
      <w:lang w:bidi="ar-SA"/>
    </w:rPr>
  </w:style>
  <w:style w:type="character" w:customStyle="1" w:styleId="af8">
    <w:name w:val="Текст примечания Знак"/>
    <w:basedOn w:val="20"/>
    <w:rPr>
      <w:rFonts w:ascii="Times New Roman" w:hAnsi="Times New Roman" w:cs="Times New Roman"/>
      <w:color w:val="000000"/>
    </w:rPr>
  </w:style>
  <w:style w:type="character" w:customStyle="1" w:styleId="42">
    <w:name w:val="Оглавление 4 Знак"/>
    <w:rPr>
      <w:rFonts w:ascii="XO Thames" w:hAnsi="XO Thames" w:cs="XO Thames"/>
      <w:color w:val="000000"/>
      <w:sz w:val="28"/>
      <w:lang w:bidi="ar-SA"/>
    </w:rPr>
  </w:style>
  <w:style w:type="character" w:customStyle="1" w:styleId="af9">
    <w:name w:val="Текст выноски Знак"/>
    <w:basedOn w:val="20"/>
    <w:rPr>
      <w:rFonts w:ascii="Segoe UI" w:hAnsi="Segoe UI" w:cs="Segoe UI"/>
      <w:color w:val="000000"/>
      <w:sz w:val="18"/>
    </w:rPr>
  </w:style>
  <w:style w:type="character" w:customStyle="1" w:styleId="61">
    <w:name w:val="Оглавление 6 Знак"/>
    <w:rPr>
      <w:rFonts w:ascii="XO Thames" w:hAnsi="XO Thames" w:cs="XO Thames"/>
      <w:color w:val="000000"/>
      <w:sz w:val="28"/>
      <w:lang w:bidi="ar-SA"/>
    </w:rPr>
  </w:style>
  <w:style w:type="character" w:customStyle="1" w:styleId="afa">
    <w:name w:val="Указатель Знак"/>
    <w:basedOn w:val="13"/>
    <w:rPr>
      <w:rFonts w:ascii="PT Astra Serif" w:hAnsi="PT Astra Serif" w:cs="PT Astra Serif"/>
      <w:color w:val="000000"/>
      <w:sz w:val="20"/>
    </w:rPr>
  </w:style>
  <w:style w:type="character" w:customStyle="1" w:styleId="71">
    <w:name w:val="Оглавление 7 Знак"/>
    <w:rPr>
      <w:rFonts w:ascii="XO Thames" w:hAnsi="XO Thames" w:cs="XO Thames"/>
      <w:color w:val="000000"/>
      <w:sz w:val="28"/>
      <w:lang w:bidi="ar-SA"/>
    </w:rPr>
  </w:style>
  <w:style w:type="character" w:customStyle="1" w:styleId="afb">
    <w:name w:val="Символ сноски"/>
    <w:rPr>
      <w:rFonts w:ascii="Calibri" w:hAnsi="Calibri" w:cs="Calibri"/>
      <w:color w:val="000000"/>
      <w:sz w:val="22"/>
      <w:vertAlign w:val="superscript"/>
      <w:lang w:bidi="ar-SA"/>
    </w:rPr>
  </w:style>
  <w:style w:type="character" w:customStyle="1" w:styleId="afc">
    <w:name w:val="Абзац списка Знак"/>
    <w:basedOn w:val="13"/>
    <w:rPr>
      <w:rFonts w:ascii="Times New Roman" w:hAnsi="Times New Roman" w:cs="Times New Roman"/>
      <w:sz w:val="22"/>
      <w:szCs w:val="22"/>
      <w:lang w:val="en-US" w:bidi="en-US"/>
    </w:rPr>
  </w:style>
  <w:style w:type="character" w:customStyle="1" w:styleId="32">
    <w:name w:val="Оглавление 3 Знак"/>
    <w:rPr>
      <w:rFonts w:ascii="XO Thames" w:hAnsi="XO Thames" w:cs="XO Thames"/>
      <w:color w:val="000000"/>
      <w:sz w:val="28"/>
      <w:lang w:bidi="ar-SA"/>
    </w:rPr>
  </w:style>
  <w:style w:type="character" w:customStyle="1" w:styleId="afd">
    <w:name w:val="Основной текст Знак"/>
    <w:basedOn w:val="20"/>
    <w:rPr>
      <w:rFonts w:ascii="Times New Roman" w:hAnsi="Times New Roman" w:cs="Times New Roman"/>
      <w:color w:val="000000"/>
      <w:sz w:val="24"/>
    </w:rPr>
  </w:style>
  <w:style w:type="character" w:customStyle="1" w:styleId="afe">
    <w:name w:val="Текст сноски Знак"/>
    <w:basedOn w:val="20"/>
    <w:rPr>
      <w:rFonts w:ascii="Times New Roman" w:hAnsi="Times New Roman" w:cs="Times New Roman"/>
      <w:color w:val="000000"/>
    </w:rPr>
  </w:style>
  <w:style w:type="character" w:customStyle="1" w:styleId="aff">
    <w:name w:val="Заголовок оглавления Знак"/>
    <w:rPr>
      <w:caps/>
      <w:color w:val="632423"/>
      <w:spacing w:val="20"/>
      <w:sz w:val="28"/>
      <w:szCs w:val="28"/>
      <w:lang w:val="en-US" w:bidi="en-US"/>
    </w:rPr>
  </w:style>
  <w:style w:type="character" w:customStyle="1" w:styleId="aff0">
    <w:name w:val="Список Знак"/>
    <w:basedOn w:val="afd"/>
    <w:rPr>
      <w:rFonts w:ascii="PT Astra Serif" w:hAnsi="PT Astra Serif" w:cs="PT Astra Serif"/>
      <w:color w:val="000000"/>
      <w:sz w:val="24"/>
    </w:rPr>
  </w:style>
  <w:style w:type="character" w:customStyle="1" w:styleId="14">
    <w:name w:val="Оглавление 1 Знак"/>
    <w:rPr>
      <w:rFonts w:ascii="XO Thames" w:hAnsi="XO Thames" w:cs="XO Thames"/>
      <w:b/>
      <w:color w:val="000000"/>
      <w:sz w:val="28"/>
      <w:lang w:bidi="ar-SA"/>
    </w:rPr>
  </w:style>
  <w:style w:type="character" w:customStyle="1" w:styleId="aff1">
    <w:name w:val="Символ концевой сноски"/>
    <w:rPr>
      <w:rFonts w:ascii="Calibri" w:hAnsi="Calibri" w:cs="Calibri"/>
      <w:color w:val="000000"/>
      <w:sz w:val="22"/>
      <w:vertAlign w:val="superscript"/>
      <w:lang w:bidi="ar-SA"/>
    </w:rPr>
  </w:style>
  <w:style w:type="character" w:customStyle="1" w:styleId="aff2">
    <w:name w:val="Перечень рисунков Знак"/>
    <w:basedOn w:val="13"/>
    <w:rPr>
      <w:rFonts w:ascii="Times New Roman" w:hAnsi="Times New Roman" w:cs="Times New Roman"/>
      <w:color w:val="000000"/>
      <w:sz w:val="20"/>
    </w:rPr>
  </w:style>
  <w:style w:type="character" w:customStyle="1" w:styleId="91">
    <w:name w:val="Оглавление 9 Знак"/>
    <w:rPr>
      <w:rFonts w:ascii="XO Thames" w:hAnsi="XO Thames" w:cs="XO Thames"/>
      <w:color w:val="000000"/>
      <w:sz w:val="28"/>
      <w:lang w:bidi="ar-SA"/>
    </w:rPr>
  </w:style>
  <w:style w:type="character" w:customStyle="1" w:styleId="81">
    <w:name w:val="Оглавление 8 Знак"/>
    <w:rPr>
      <w:rFonts w:ascii="XO Thames" w:hAnsi="XO Thames" w:cs="XO Thames"/>
      <w:color w:val="000000"/>
      <w:sz w:val="28"/>
      <w:lang w:bidi="ar-SA"/>
    </w:rPr>
  </w:style>
  <w:style w:type="character" w:customStyle="1" w:styleId="aff3">
    <w:name w:val="Тема примечания Знак"/>
    <w:basedOn w:val="af8"/>
    <w:rPr>
      <w:rFonts w:ascii="Times New Roman" w:hAnsi="Times New Roman" w:cs="Times New Roman"/>
      <w:b/>
      <w:color w:val="000000"/>
    </w:rPr>
  </w:style>
  <w:style w:type="character" w:customStyle="1" w:styleId="51">
    <w:name w:val="Оглавление 5 Знак"/>
    <w:rPr>
      <w:rFonts w:ascii="XO Thames" w:hAnsi="XO Thames" w:cs="XO Thames"/>
      <w:color w:val="000000"/>
      <w:sz w:val="28"/>
      <w:lang w:bidi="ar-SA"/>
    </w:rPr>
  </w:style>
  <w:style w:type="character" w:customStyle="1" w:styleId="aff4">
    <w:name w:val="Текст концевой сноски Знак"/>
    <w:basedOn w:val="20"/>
    <w:rPr>
      <w:rFonts w:ascii="Times New Roman" w:hAnsi="Times New Roman" w:cs="Times New Roman"/>
      <w:color w:val="000000"/>
    </w:rPr>
  </w:style>
  <w:style w:type="character" w:styleId="aff5">
    <w:name w:val="footnote reference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"/>
    <w:pPr>
      <w:pBdr>
        <w:top w:val="dotted" w:sz="2" w:space="1" w:color="632423"/>
        <w:left w:val="none" w:sz="0" w:space="0" w:color="000000"/>
        <w:bottom w:val="dotted" w:sz="2" w:space="6" w:color="632423"/>
        <w:right w:val="none" w:sz="0" w:space="0" w:color="000000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aff8">
    <w:name w:val="Body Text"/>
    <w:basedOn w:val="a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val="ru-RU" w:bidi="ar-SA"/>
    </w:rPr>
  </w:style>
  <w:style w:type="paragraph" w:styleId="aff9">
    <w:name w:val="List"/>
    <w:basedOn w:val="aff8"/>
    <w:rPr>
      <w:rFonts w:ascii="PT Astra Serif" w:hAnsi="PT Astra Serif" w:cs="PT Astra Serif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16">
    <w:name w:val="Заголовок №1"/>
    <w:basedOn w:val="a"/>
    <w:pPr>
      <w:widowControl w:val="0"/>
      <w:shd w:val="clear" w:color="auto" w:fill="FFFFFF"/>
      <w:spacing w:line="485" w:lineRule="exact"/>
      <w:ind w:hanging="820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fb">
    <w:name w:val="Колонтитул"/>
    <w:basedOn w:val="a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9">
    <w:name w:val="Подпись к таблице (2)"/>
    <w:basedOn w:val="a"/>
    <w:pPr>
      <w:widowControl w:val="0"/>
      <w:shd w:val="clear" w:color="auto" w:fill="FFFFFF"/>
      <w:spacing w:line="322" w:lineRule="exact"/>
    </w:pPr>
    <w:rPr>
      <w:rFonts w:ascii="Times New Roman" w:hAnsi="Times New Roman"/>
      <w:sz w:val="27"/>
      <w:szCs w:val="27"/>
    </w:rPr>
  </w:style>
  <w:style w:type="paragraph" w:customStyle="1" w:styleId="affc">
    <w:name w:val="Подпись к таблице"/>
    <w:basedOn w:val="a"/>
    <w:pPr>
      <w:widowControl w:val="0"/>
      <w:shd w:val="clear" w:color="auto" w:fill="FFFFFF"/>
      <w:spacing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before="180" w:after="36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affd">
    <w:name w:val="Оглавление"/>
    <w:basedOn w:val="a"/>
    <w:pPr>
      <w:widowControl w:val="0"/>
      <w:shd w:val="clear" w:color="auto" w:fill="FFFFFF"/>
      <w:spacing w:line="360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pPr>
      <w:suppressAutoHyphens/>
      <w:autoSpaceDE w:val="0"/>
      <w:spacing w:after="200" w:line="252" w:lineRule="auto"/>
      <w:ind w:firstLine="720"/>
    </w:pPr>
    <w:rPr>
      <w:rFonts w:ascii="Arial" w:hAnsi="Arial" w:cs="Arial"/>
      <w:sz w:val="22"/>
      <w:szCs w:val="22"/>
      <w:lang w:val="en-US" w:eastAsia="zh-CN" w:bidi="en-US"/>
    </w:rPr>
  </w:style>
  <w:style w:type="paragraph" w:customStyle="1" w:styleId="Default">
    <w:name w:val="Default"/>
    <w:pPr>
      <w:suppressAutoHyphens/>
      <w:autoSpaceDE w:val="0"/>
      <w:spacing w:after="200" w:line="252" w:lineRule="auto"/>
    </w:pPr>
    <w:rPr>
      <w:rFonts w:eastAsia="Calibri"/>
      <w:color w:val="000000"/>
      <w:sz w:val="24"/>
      <w:szCs w:val="24"/>
      <w:lang w:val="en-US" w:eastAsia="zh-CN" w:bidi="en-US"/>
    </w:rPr>
  </w:style>
  <w:style w:type="paragraph" w:styleId="affe">
    <w:name w:val="Normal (Web)"/>
    <w:basedOn w:val="a"/>
    <w:pPr>
      <w:spacing w:before="280" w:after="280"/>
    </w:pPr>
    <w:rPr>
      <w:rFonts w:ascii="Times New Roman" w:hAnsi="Times New Roman"/>
      <w:color w:val="000000"/>
    </w:rPr>
  </w:style>
  <w:style w:type="paragraph" w:customStyle="1" w:styleId="17">
    <w:name w:val="Текст1"/>
    <w:basedOn w:val="a"/>
    <w:rPr>
      <w:color w:val="000000"/>
      <w:sz w:val="20"/>
      <w:szCs w:val="20"/>
    </w:rPr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afff0">
    <w:name w:val="Содержимое таблицы"/>
    <w:basedOn w:val="a"/>
    <w:pPr>
      <w:suppressLineNumbers/>
    </w:pPr>
    <w:rPr>
      <w:rFonts w:ascii="Times New Roman" w:hAnsi="Times New Roman"/>
      <w:color w:val="000000"/>
      <w:szCs w:val="20"/>
    </w:rPr>
  </w:style>
  <w:style w:type="paragraph" w:customStyle="1" w:styleId="18">
    <w:name w:val="Название объекта1"/>
    <w:basedOn w:val="a"/>
    <w:next w:val="a"/>
    <w:rPr>
      <w:caps/>
      <w:spacing w:val="10"/>
      <w:sz w:val="18"/>
      <w:szCs w:val="18"/>
    </w:rPr>
  </w:style>
  <w:style w:type="paragraph" w:styleId="afff1">
    <w:name w:val="Subtitle"/>
    <w:basedOn w:val="a"/>
    <w:next w:val="a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ff2">
    <w:name w:val="No Spacing"/>
    <w:basedOn w:val="a"/>
    <w:qFormat/>
    <w:pPr>
      <w:spacing w:after="0" w:line="240" w:lineRule="auto"/>
    </w:pPr>
  </w:style>
  <w:style w:type="paragraph" w:styleId="2a">
    <w:name w:val="Quote"/>
    <w:basedOn w:val="a"/>
    <w:next w:val="a"/>
    <w:qFormat/>
    <w:rPr>
      <w:i/>
      <w:iCs/>
    </w:rPr>
  </w:style>
  <w:style w:type="paragraph" w:styleId="afff3">
    <w:name w:val="Intense Quote"/>
    <w:basedOn w:val="a"/>
    <w:next w:val="a"/>
    <w:qFormat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styleId="afff4">
    <w:name w:val="index heading"/>
    <w:basedOn w:val="a"/>
    <w:pPr>
      <w:spacing w:after="0" w:line="240" w:lineRule="auto"/>
    </w:pPr>
    <w:rPr>
      <w:rFonts w:ascii="PT Astra Serif" w:hAnsi="PT Astra Serif" w:cs="PT Astra Serif"/>
      <w:color w:val="000000"/>
      <w:sz w:val="20"/>
      <w:szCs w:val="20"/>
      <w:lang w:val="ru-RU" w:bidi="ar-SA"/>
    </w:rPr>
  </w:style>
  <w:style w:type="paragraph" w:styleId="afff5">
    <w:name w:val="toa heading"/>
    <w:basedOn w:val="1"/>
    <w:next w:val="a"/>
    <w:pPr>
      <w:numPr>
        <w:numId w:val="0"/>
      </w:numPr>
      <w:outlineLvl w:val="9"/>
    </w:pPr>
  </w:style>
  <w:style w:type="paragraph" w:customStyle="1" w:styleId="43">
    <w:name w:val="Основной текст (4)"/>
    <w:basedOn w:val="a"/>
    <w:pPr>
      <w:shd w:val="clear" w:color="auto" w:fill="FFFFFF"/>
      <w:spacing w:before="600" w:after="0" w:line="365" w:lineRule="exact"/>
      <w:ind w:firstLine="360"/>
      <w:jc w:val="center"/>
    </w:pPr>
    <w:rPr>
      <w:rFonts w:ascii="Arial" w:eastAsia="Arial" w:hAnsi="Arial" w:cs="Arial"/>
      <w:b/>
      <w:bCs/>
      <w:sz w:val="30"/>
      <w:szCs w:val="30"/>
      <w:lang w:val="ru-RU" w:bidi="ar-SA"/>
    </w:rPr>
  </w:style>
  <w:style w:type="paragraph" w:styleId="afff6">
    <w:name w:val="footer"/>
    <w:basedOn w:val="a"/>
    <w:pPr>
      <w:tabs>
        <w:tab w:val="center" w:pos="4677"/>
        <w:tab w:val="right" w:pos="9355"/>
      </w:tabs>
    </w:pPr>
  </w:style>
  <w:style w:type="paragraph" w:styleId="afff7">
    <w:name w:val="header"/>
    <w:basedOn w:val="a"/>
    <w:pPr>
      <w:tabs>
        <w:tab w:val="center" w:pos="4677"/>
        <w:tab w:val="right" w:pos="9355"/>
      </w:tabs>
    </w:pPr>
  </w:style>
  <w:style w:type="paragraph" w:customStyle="1" w:styleId="19">
    <w:name w:val="Основной шрифт абзаца1"/>
    <w:pPr>
      <w:suppressAutoHyphens/>
    </w:pPr>
    <w:rPr>
      <w:rFonts w:ascii="Calibri" w:hAnsi="Calibri" w:cs="Calibri"/>
      <w:color w:val="000000"/>
      <w:sz w:val="22"/>
      <w:lang w:eastAsia="zh-CN"/>
    </w:rPr>
  </w:style>
  <w:style w:type="paragraph" w:customStyle="1" w:styleId="FooterChar">
    <w:name w:val="Footer Char"/>
    <w:basedOn w:val="19"/>
  </w:style>
  <w:style w:type="paragraph" w:customStyle="1" w:styleId="Heading8Char">
    <w:name w:val="Heading 8 Char"/>
    <w:basedOn w:val="19"/>
    <w:rPr>
      <w:rFonts w:ascii="Arial" w:hAnsi="Arial" w:cs="Arial"/>
      <w:i/>
    </w:rPr>
  </w:style>
  <w:style w:type="paragraph" w:styleId="2b">
    <w:name w:val="toc 2"/>
    <w:next w:val="a"/>
    <w:pPr>
      <w:suppressAutoHyphens/>
      <w:ind w:left="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a">
    <w:name w:val="Текст примечания1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44">
    <w:name w:val="toc 4"/>
    <w:next w:val="a"/>
    <w:pPr>
      <w:suppressAutoHyphens/>
      <w:ind w:left="600"/>
    </w:pPr>
    <w:rPr>
      <w:rFonts w:ascii="XO Thames" w:hAnsi="XO Thames" w:cs="XO Thames"/>
      <w:color w:val="000000"/>
      <w:sz w:val="28"/>
      <w:lang w:eastAsia="zh-CN"/>
    </w:rPr>
  </w:style>
  <w:style w:type="paragraph" w:styleId="afff8">
    <w:name w:val="Balloon Text"/>
    <w:basedOn w:val="a"/>
    <w:pPr>
      <w:spacing w:after="0" w:line="240" w:lineRule="auto"/>
    </w:pPr>
    <w:rPr>
      <w:rFonts w:ascii="Segoe UI" w:hAnsi="Segoe UI" w:cs="Segoe UI"/>
      <w:color w:val="000000"/>
      <w:sz w:val="18"/>
      <w:szCs w:val="20"/>
      <w:lang w:val="ru-RU" w:bidi="ar-SA"/>
    </w:rPr>
  </w:style>
  <w:style w:type="paragraph" w:styleId="62">
    <w:name w:val="toc 6"/>
    <w:next w:val="a"/>
    <w:pPr>
      <w:suppressAutoHyphens/>
      <w:ind w:left="1000"/>
    </w:pPr>
    <w:rPr>
      <w:rFonts w:ascii="XO Thames" w:hAnsi="XO Thames" w:cs="XO Thames"/>
      <w:color w:val="000000"/>
      <w:sz w:val="28"/>
      <w:lang w:eastAsia="zh-CN"/>
    </w:rPr>
  </w:style>
  <w:style w:type="paragraph" w:styleId="1b">
    <w:name w:val="index 1"/>
    <w:basedOn w:val="a"/>
    <w:next w:val="a"/>
    <w:pPr>
      <w:ind w:left="220" w:hanging="220"/>
    </w:pPr>
  </w:style>
  <w:style w:type="paragraph" w:styleId="72">
    <w:name w:val="toc 7"/>
    <w:next w:val="a"/>
    <w:pPr>
      <w:suppressAutoHyphens/>
      <w:ind w:left="1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CaptionChar">
    <w:name w:val="Caption Char"/>
    <w:pPr>
      <w:suppressAutoHyphens/>
    </w:pPr>
    <w:rPr>
      <w:rFonts w:ascii="Calibri" w:hAnsi="Calibri" w:cs="Calibri"/>
      <w:color w:val="000000"/>
      <w:sz w:val="22"/>
      <w:lang w:eastAsia="zh-CN"/>
    </w:rPr>
  </w:style>
  <w:style w:type="paragraph" w:customStyle="1" w:styleId="afff9">
    <w:name w:val="Символ сноски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TitleChar">
    <w:name w:val="Title Char"/>
    <w:basedOn w:val="19"/>
    <w:rPr>
      <w:sz w:val="48"/>
    </w:rPr>
  </w:style>
  <w:style w:type="paragraph" w:customStyle="1" w:styleId="Heading6Char">
    <w:name w:val="Heading 6 Char"/>
    <w:basedOn w:val="19"/>
    <w:rPr>
      <w:rFonts w:ascii="Arial" w:hAnsi="Arial" w:cs="Arial"/>
      <w:b/>
    </w:rPr>
  </w:style>
  <w:style w:type="paragraph" w:customStyle="1" w:styleId="QuoteChar">
    <w:name w:val="Quote Char"/>
    <w:pPr>
      <w:suppressAutoHyphens/>
    </w:pPr>
    <w:rPr>
      <w:rFonts w:ascii="Calibri" w:hAnsi="Calibri" w:cs="Calibri"/>
      <w:i/>
      <w:color w:val="000000"/>
      <w:sz w:val="22"/>
      <w:lang w:eastAsia="zh-CN"/>
    </w:rPr>
  </w:style>
  <w:style w:type="paragraph" w:customStyle="1" w:styleId="Heading1Char">
    <w:name w:val="Heading 1 Char"/>
    <w:basedOn w:val="19"/>
    <w:rPr>
      <w:rFonts w:ascii="Arial" w:hAnsi="Arial" w:cs="Arial"/>
      <w:sz w:val="40"/>
    </w:rPr>
  </w:style>
  <w:style w:type="paragraph" w:customStyle="1" w:styleId="1c">
    <w:name w:val="Знак концевой сноски1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IntenseQuoteChar">
    <w:name w:val="Intense Quote Char"/>
    <w:pPr>
      <w:suppressAutoHyphens/>
    </w:pPr>
    <w:rPr>
      <w:rFonts w:ascii="Calibri" w:hAnsi="Calibri" w:cs="Calibri"/>
      <w:i/>
      <w:color w:val="000000"/>
      <w:sz w:val="22"/>
      <w:lang w:eastAsia="zh-CN"/>
    </w:rPr>
  </w:style>
  <w:style w:type="paragraph" w:customStyle="1" w:styleId="1d">
    <w:name w:val="Знак сноски1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1e">
    <w:name w:val="Гиперссылка1"/>
    <w:pPr>
      <w:suppressAutoHyphens/>
    </w:pPr>
    <w:rPr>
      <w:rFonts w:ascii="Calibri" w:hAnsi="Calibri" w:cs="Calibri"/>
      <w:color w:val="0000FF"/>
      <w:sz w:val="22"/>
      <w:u w:val="single"/>
      <w:lang w:eastAsia="zh-CN"/>
    </w:rPr>
  </w:style>
  <w:style w:type="paragraph" w:customStyle="1" w:styleId="1f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1f0">
    <w:name w:val="Знак примечания1"/>
    <w:pPr>
      <w:suppressAutoHyphens/>
    </w:pPr>
    <w:rPr>
      <w:rFonts w:ascii="Calibri" w:hAnsi="Calibri" w:cs="Calibri"/>
      <w:color w:val="000000"/>
      <w:sz w:val="16"/>
      <w:lang w:eastAsia="zh-CN"/>
    </w:rPr>
  </w:style>
  <w:style w:type="paragraph" w:styleId="35">
    <w:name w:val="toc 3"/>
    <w:next w:val="a"/>
    <w:pPr>
      <w:suppressAutoHyphens/>
      <w:ind w:left="4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5Char">
    <w:name w:val="Heading 5 Char"/>
    <w:basedOn w:val="19"/>
    <w:rPr>
      <w:rFonts w:ascii="Arial" w:hAnsi="Arial" w:cs="Arial"/>
      <w:b/>
      <w:sz w:val="24"/>
    </w:rPr>
  </w:style>
  <w:style w:type="paragraph" w:styleId="afffa">
    <w:name w:val="footnote text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SubtitleChar">
    <w:name w:val="Subtitle Char"/>
    <w:basedOn w:val="19"/>
    <w:rPr>
      <w:sz w:val="24"/>
    </w:rPr>
  </w:style>
  <w:style w:type="paragraph" w:customStyle="1" w:styleId="HTML1">
    <w:name w:val="Код HTML1"/>
    <w:basedOn w:val="19"/>
    <w:rPr>
      <w:rFonts w:ascii="Courier New" w:hAnsi="Courier New" w:cs="Courier New"/>
      <w:sz w:val="20"/>
    </w:rPr>
  </w:style>
  <w:style w:type="paragraph" w:customStyle="1" w:styleId="FootnoteTextChar">
    <w:name w:val="Footnote Text Char"/>
    <w:pPr>
      <w:suppressAutoHyphens/>
    </w:pPr>
    <w:rPr>
      <w:rFonts w:ascii="Calibri" w:hAnsi="Calibri" w:cs="Calibri"/>
      <w:color w:val="000000"/>
      <w:sz w:val="18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color w:val="000000"/>
      <w:sz w:val="24"/>
      <w:szCs w:val="20"/>
      <w:lang w:val="ru-RU" w:bidi="ar-SA"/>
    </w:rPr>
  </w:style>
  <w:style w:type="paragraph" w:customStyle="1" w:styleId="2c">
    <w:name w:val="Гиперссылка2"/>
    <w:pPr>
      <w:suppressAutoHyphens/>
    </w:pPr>
    <w:rPr>
      <w:rFonts w:ascii="Cambria" w:hAnsi="Cambria"/>
      <w:color w:val="0066CC"/>
      <w:u w:val="single"/>
      <w:lang w:eastAsia="zh-CN"/>
    </w:rPr>
  </w:style>
  <w:style w:type="paragraph" w:customStyle="1" w:styleId="Footnote">
    <w:name w:val="Footnote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1f1">
    <w:name w:val="toc 1"/>
    <w:next w:val="a"/>
    <w:pPr>
      <w:suppressAutoHyphens/>
    </w:pPr>
    <w:rPr>
      <w:rFonts w:ascii="XO Thames" w:hAnsi="XO Thames" w:cs="XO Thames"/>
      <w:b/>
      <w:color w:val="000000"/>
      <w:sz w:val="28"/>
      <w:lang w:eastAsia="zh-CN"/>
    </w:rPr>
  </w:style>
  <w:style w:type="paragraph" w:customStyle="1" w:styleId="Endnote">
    <w:name w:val="Endnote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erandFooter">
    <w:name w:val="Header and Footer"/>
    <w:pPr>
      <w:suppressAutoHyphens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EndnoteTextChar">
    <w:name w:val="Endnote Text Char"/>
    <w:pPr>
      <w:suppressAutoHyphens/>
    </w:pPr>
    <w:rPr>
      <w:rFonts w:ascii="Calibri" w:hAnsi="Calibri" w:cs="Calibri"/>
      <w:color w:val="000000"/>
      <w:lang w:eastAsia="zh-CN"/>
    </w:rPr>
  </w:style>
  <w:style w:type="paragraph" w:customStyle="1" w:styleId="HeaderChar">
    <w:name w:val="Header Char"/>
    <w:basedOn w:val="19"/>
  </w:style>
  <w:style w:type="paragraph" w:customStyle="1" w:styleId="2d">
    <w:name w:val="Знак концевой сноски2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afffb">
    <w:name w:val="Символ концевой сноски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1f2">
    <w:name w:val="Перечень рисунков1"/>
    <w:basedOn w:val="a"/>
    <w:next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ing3Char">
    <w:name w:val="Heading 3 Char"/>
    <w:basedOn w:val="19"/>
    <w:rPr>
      <w:rFonts w:ascii="Arial" w:hAnsi="Arial" w:cs="Arial"/>
      <w:sz w:val="30"/>
    </w:rPr>
  </w:style>
  <w:style w:type="paragraph" w:styleId="92">
    <w:name w:val="toc 9"/>
    <w:next w:val="a"/>
    <w:pPr>
      <w:suppressAutoHyphens/>
      <w:ind w:left="16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9Char">
    <w:name w:val="Heading 9 Char"/>
    <w:basedOn w:val="19"/>
    <w:rPr>
      <w:rFonts w:ascii="Arial" w:hAnsi="Arial" w:cs="Arial"/>
      <w:i/>
      <w:sz w:val="21"/>
    </w:rPr>
  </w:style>
  <w:style w:type="paragraph" w:styleId="82">
    <w:name w:val="toc 8"/>
    <w:next w:val="a"/>
    <w:pPr>
      <w:suppressAutoHyphens/>
      <w:ind w:left="1400"/>
    </w:pPr>
    <w:rPr>
      <w:rFonts w:ascii="XO Thames" w:hAnsi="XO Thames" w:cs="XO Thames"/>
      <w:color w:val="000000"/>
      <w:sz w:val="28"/>
      <w:lang w:eastAsia="zh-CN"/>
    </w:rPr>
  </w:style>
  <w:style w:type="paragraph" w:styleId="afffc">
    <w:name w:val="annotation subject"/>
    <w:basedOn w:val="1a"/>
    <w:next w:val="1a"/>
    <w:rPr>
      <w:b/>
    </w:rPr>
  </w:style>
  <w:style w:type="paragraph" w:customStyle="1" w:styleId="1f3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52">
    <w:name w:val="toc 5"/>
    <w:next w:val="a"/>
    <w:pPr>
      <w:suppressAutoHyphens/>
      <w:ind w:left="8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7Char">
    <w:name w:val="Heading 7 Char"/>
    <w:basedOn w:val="19"/>
    <w:rPr>
      <w:rFonts w:ascii="Arial" w:hAnsi="Arial" w:cs="Arial"/>
      <w:b/>
      <w:i/>
    </w:rPr>
  </w:style>
  <w:style w:type="paragraph" w:customStyle="1" w:styleId="Heading2Char">
    <w:name w:val="Heading 2 Char"/>
    <w:basedOn w:val="19"/>
    <w:rPr>
      <w:rFonts w:ascii="Arial" w:hAnsi="Arial" w:cs="Arial"/>
      <w:sz w:val="34"/>
    </w:rPr>
  </w:style>
  <w:style w:type="paragraph" w:styleId="afffd">
    <w:name w:val="endnote text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ing4Char">
    <w:name w:val="Heading 4 Char"/>
    <w:basedOn w:val="19"/>
    <w:rPr>
      <w:rFonts w:ascii="Arial" w:hAnsi="Arial" w:cs="Arial"/>
      <w:b/>
      <w:sz w:val="26"/>
    </w:rPr>
  </w:style>
  <w:style w:type="paragraph" w:customStyle="1" w:styleId="2e">
    <w:name w:val="Название объекта2"/>
    <w:basedOn w:val="a"/>
    <w:pPr>
      <w:spacing w:before="120" w:after="120" w:line="240" w:lineRule="auto"/>
    </w:pPr>
    <w:rPr>
      <w:rFonts w:ascii="PT Astra Serif" w:hAnsi="PT Astra Serif" w:cs="PT Astra Serif"/>
      <w:i/>
      <w:color w:val="000000"/>
      <w:sz w:val="24"/>
      <w:szCs w:val="20"/>
      <w:lang w:val="ru-RU" w:bidi="ar-SA"/>
    </w:rPr>
  </w:style>
  <w:style w:type="paragraph" w:customStyle="1" w:styleId="afffe">
    <w:name w:val="Заголовок таблицы"/>
    <w:basedOn w:val="afff0"/>
    <w:pPr>
      <w:jc w:val="center"/>
    </w:pPr>
    <w:rPr>
      <w:b/>
      <w:bCs/>
    </w:rPr>
  </w:style>
  <w:style w:type="paragraph" w:customStyle="1" w:styleId="affff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52" w:lineRule="auto"/>
    </w:pPr>
    <w:rPr>
      <w:rFonts w:ascii="Cambria" w:hAnsi="Cambria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none" w:sz="0" w:space="0" w:color="000000"/>
        <w:left w:val="none" w:sz="0" w:space="0" w:color="000000"/>
        <w:bottom w:val="thinThickSmallGap" w:sz="12" w:space="1" w:color="943634"/>
        <w:right w:val="none" w:sz="0" w:space="0" w:color="000000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4" w:space="1" w:color="622423"/>
        <w:right w:val="none" w:sz="0" w:space="0" w:color="000000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dotted" w:sz="4" w:space="1" w:color="622423"/>
        <w:left w:val="none" w:sz="0" w:space="0" w:color="000000"/>
        <w:bottom w:val="dotted" w:sz="4" w:space="1" w:color="622423"/>
        <w:right w:val="none" w:sz="0" w:space="0" w:color="000000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dotted" w:sz="4" w:space="1" w:color="943634"/>
        <w:right w:val="none" w:sz="0" w:space="0" w:color="000000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z1">
    <w:name w:val="WW8Num1z1"/>
    <w:rPr>
      <w:rFonts w:ascii="PT Astra Serif" w:hAnsi="PT Astra Serif" w:cs="PT Astra Serif"/>
      <w:color w:val="000000"/>
      <w:sz w:val="28"/>
    </w:rPr>
  </w:style>
  <w:style w:type="character" w:customStyle="1" w:styleId="WW8Num1z2">
    <w:name w:val="WW8Num1z2"/>
    <w:rPr>
      <w:rFonts w:ascii="Times New Roman" w:hAnsi="Times New Roman" w:cs="Times New Roman"/>
      <w:color w:val="000000"/>
      <w:sz w:val="2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2z1">
    <w:name w:val="WW8Num2z1"/>
    <w:rPr>
      <w:rFonts w:ascii="PT Astra Serif" w:hAnsi="PT Astra Serif" w:cs="PT Astra Serif"/>
      <w:color w:val="000000"/>
      <w:sz w:val="28"/>
    </w:rPr>
  </w:style>
  <w:style w:type="character" w:customStyle="1" w:styleId="WW8Num2z2">
    <w:name w:val="WW8Num2z2"/>
    <w:rPr>
      <w:rFonts w:ascii="Times New Roman" w:hAnsi="Times New Roman" w:cs="Times New Roman"/>
      <w:color w:val="000000"/>
      <w:sz w:val="28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3z1">
    <w:name w:val="WW8Num3z1"/>
    <w:rPr>
      <w:rFonts w:ascii="PT Astra Serif" w:hAnsi="PT Astra Serif" w:cs="PT Astra Serif"/>
      <w:color w:val="000000"/>
      <w:sz w:val="28"/>
    </w:rPr>
  </w:style>
  <w:style w:type="character" w:customStyle="1" w:styleId="WW8Num3z2">
    <w:name w:val="WW8Num3z2"/>
    <w:rPr>
      <w:rFonts w:ascii="Times New Roman" w:hAnsi="Times New Roman" w:cs="Times New Roman"/>
      <w:color w:val="000000"/>
      <w:sz w:val="28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5z1">
    <w:name w:val="WW8Num5z1"/>
    <w:rPr>
      <w:rFonts w:ascii="PT Astra Serif" w:hAnsi="PT Astra Serif" w:cs="PT Astra Serif"/>
      <w:color w:val="000000"/>
      <w:sz w:val="28"/>
    </w:rPr>
  </w:style>
  <w:style w:type="character" w:customStyle="1" w:styleId="WW8Num5z2">
    <w:name w:val="WW8Num5z2"/>
    <w:rPr>
      <w:rFonts w:ascii="Times New Roman" w:hAnsi="Times New Roman" w:cs="Times New Roman"/>
      <w:color w:val="000000"/>
      <w:sz w:val="28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6z1">
    <w:name w:val="WW8Num6z1"/>
    <w:rPr>
      <w:rFonts w:ascii="PT Astra Serif" w:hAnsi="PT Astra Serif" w:cs="PT Astra Serif"/>
      <w:color w:val="000000"/>
      <w:sz w:val="28"/>
    </w:rPr>
  </w:style>
  <w:style w:type="character" w:customStyle="1" w:styleId="WW8Num6z2">
    <w:name w:val="WW8Num6z2"/>
    <w:rPr>
      <w:rFonts w:ascii="Times New Roman" w:hAnsi="Times New Roman" w:cs="Times New Roman"/>
      <w:color w:val="000000"/>
      <w:sz w:val="28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7z1">
    <w:name w:val="WW8Num7z1"/>
    <w:rPr>
      <w:rFonts w:ascii="PT Astra Serif" w:hAnsi="PT Astra Serif" w:cs="PT Astra Serif"/>
      <w:color w:val="000000"/>
      <w:sz w:val="28"/>
    </w:rPr>
  </w:style>
  <w:style w:type="character" w:customStyle="1" w:styleId="WW8Num7z2">
    <w:name w:val="WW8Num7z2"/>
    <w:rPr>
      <w:rFonts w:ascii="Times New Roman" w:hAnsi="Times New Roman" w:cs="Times New Roman"/>
      <w:color w:val="000000"/>
      <w:sz w:val="28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0z1">
    <w:name w:val="WW8Num10z1"/>
    <w:rPr>
      <w:rFonts w:ascii="PT Astra Serif" w:hAnsi="PT Astra Serif" w:cs="PT Astra Serif"/>
      <w:color w:val="000000"/>
      <w:sz w:val="28"/>
    </w:rPr>
  </w:style>
  <w:style w:type="character" w:customStyle="1" w:styleId="WW8Num10z2">
    <w:name w:val="WW8Num10z2"/>
    <w:rPr>
      <w:rFonts w:ascii="Times New Roman" w:hAnsi="Times New Roman" w:cs="Times New Roman"/>
      <w:color w:val="000000"/>
      <w:sz w:val="28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3z1">
    <w:name w:val="WW8Num13z1"/>
    <w:rPr>
      <w:rFonts w:ascii="PT Astra Serif" w:hAnsi="PT Astra Serif" w:cs="PT Astra Serif"/>
      <w:color w:val="000000"/>
      <w:sz w:val="28"/>
    </w:rPr>
  </w:style>
  <w:style w:type="character" w:customStyle="1" w:styleId="WW8Num13z2">
    <w:name w:val="WW8Num13z2"/>
    <w:rPr>
      <w:rFonts w:ascii="Times New Roman" w:hAnsi="Times New Roman" w:cs="Times New Roman"/>
      <w:color w:val="000000"/>
      <w:sz w:val="28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4z1">
    <w:name w:val="WW8Num14z1"/>
    <w:rPr>
      <w:rFonts w:ascii="PT Astra Serif" w:hAnsi="PT Astra Serif" w:cs="PT Astra Serif"/>
      <w:color w:val="000000"/>
      <w:sz w:val="28"/>
    </w:rPr>
  </w:style>
  <w:style w:type="character" w:customStyle="1" w:styleId="WW8Num14z2">
    <w:name w:val="WW8Num14z2"/>
    <w:rPr>
      <w:rFonts w:ascii="Times New Roman" w:hAnsi="Times New Roman" w:cs="Times New Roman"/>
      <w:color w:val="000000"/>
      <w:sz w:val="2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5z1">
    <w:name w:val="WW8Num15z1"/>
    <w:rPr>
      <w:rFonts w:ascii="PT Astra Serif" w:hAnsi="PT Astra Serif" w:cs="PT Astra Serif"/>
      <w:color w:val="000000"/>
      <w:sz w:val="28"/>
    </w:rPr>
  </w:style>
  <w:style w:type="character" w:customStyle="1" w:styleId="WW8Num15z2">
    <w:name w:val="WW8Num15z2"/>
    <w:rPr>
      <w:rFonts w:ascii="Times New Roman" w:hAnsi="Times New Roman" w:cs="Times New Roman"/>
      <w:color w:val="000000"/>
      <w:sz w:val="28"/>
    </w:rPr>
  </w:style>
  <w:style w:type="character" w:customStyle="1" w:styleId="WW8Num16z0">
    <w:name w:val="WW8Num16z0"/>
    <w:rPr>
      <w:sz w:val="20"/>
    </w:rPr>
  </w:style>
  <w:style w:type="character" w:customStyle="1" w:styleId="WW8Num16z1">
    <w:name w:val="WW8Num16z1"/>
    <w:rPr>
      <w:sz w:val="24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7z1">
    <w:name w:val="WW8Num17z1"/>
    <w:rPr>
      <w:rFonts w:ascii="PT Astra Serif" w:hAnsi="PT Astra Serif" w:cs="PT Astra Serif"/>
      <w:color w:val="000000"/>
      <w:sz w:val="28"/>
    </w:rPr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8z1">
    <w:name w:val="WW8Num18z1"/>
    <w:rPr>
      <w:rFonts w:ascii="PT Astra Serif" w:hAnsi="PT Astra Serif" w:cs="PT Astra Serif"/>
      <w:color w:val="000000"/>
      <w:sz w:val="28"/>
    </w:rPr>
  </w:style>
  <w:style w:type="character" w:customStyle="1" w:styleId="WW8Num18z2">
    <w:name w:val="WW8Num18z2"/>
    <w:rPr>
      <w:rFonts w:ascii="Times New Roman" w:hAnsi="Times New Roman" w:cs="Times New Roman"/>
      <w:color w:val="000000"/>
      <w:sz w:val="28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olor w:val="000000"/>
      <w:sz w:val="28"/>
    </w:rPr>
  </w:style>
  <w:style w:type="character" w:customStyle="1" w:styleId="WW8Num19z1">
    <w:name w:val="WW8Num19z1"/>
    <w:rPr>
      <w:rFonts w:ascii="PT Astra Serif" w:hAnsi="PT Astra Serif" w:cs="PT Astra Serif"/>
      <w:color w:val="000000"/>
      <w:sz w:val="28"/>
    </w:rPr>
  </w:style>
  <w:style w:type="character" w:customStyle="1" w:styleId="WW8Num19z2">
    <w:name w:val="WW8Num19z2"/>
    <w:rPr>
      <w:rFonts w:ascii="Times New Roman" w:hAnsi="Times New Roman" w:cs="Times New Roman"/>
      <w:color w:val="000000"/>
      <w:sz w:val="28"/>
    </w:rPr>
  </w:style>
  <w:style w:type="character" w:customStyle="1" w:styleId="WW8Num20z0">
    <w:name w:val="WW8Num20z0"/>
    <w:rPr>
      <w:rFonts w:hint="default"/>
    </w:rPr>
  </w:style>
  <w:style w:type="character" w:customStyle="1" w:styleId="20">
    <w:name w:val="Основной шрифт абзаца2"/>
  </w:style>
  <w:style w:type="character" w:styleId="a3">
    <w:name w:val="Hyperlink"/>
    <w:basedOn w:val="20"/>
    <w:rPr>
      <w:color w:val="0066CC"/>
      <w:u w:val="single"/>
      <w:lang w:val="ru-RU" w:bidi="ar-SA"/>
    </w:rPr>
  </w:style>
  <w:style w:type="character" w:customStyle="1" w:styleId="2Exact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27"/>
      <w:szCs w:val="27"/>
      <w:u w:val="none"/>
    </w:rPr>
  </w:style>
  <w:style w:type="character" w:customStyle="1" w:styleId="21">
    <w:name w:val="Основной текст (2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4">
    <w:name w:val="Основной текст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0">
    <w:name w:val="Заголовок №1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Колонтитул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22">
    <w:name w:val="Подпись к таблице (2)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23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8">
    <w:name w:val="Подпись к таблице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WW-14pt">
    <w:name w:val="WW-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CordiaUPC27pt">
    <w:name w:val="Основной текст + CordiaUPC;27 pt;Полужирный"/>
    <w:basedOn w:val="a4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4"/>
      <w:szCs w:val="54"/>
      <w:u w:val="none"/>
      <w:vertAlign w:val="baseli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30">
    <w:name w:val="Основной текст (3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9">
    <w:name w:val="Оглавление_"/>
    <w:basedOn w:val="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a">
    <w:name w:val="Текст Знак"/>
    <w:basedOn w:val="20"/>
    <w:rPr>
      <w:rFonts w:eastAsia="Times New Roman"/>
    </w:rPr>
  </w:style>
  <w:style w:type="character" w:customStyle="1" w:styleId="12">
    <w:name w:val="Заголовок 1 Знак"/>
    <w:basedOn w:val="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5">
    <w:name w:val="Заголовок 2 Знак"/>
    <w:basedOn w:val="20"/>
    <w:rPr>
      <w:caps/>
      <w:color w:val="632423"/>
      <w:spacing w:val="15"/>
      <w:sz w:val="24"/>
      <w:szCs w:val="24"/>
    </w:rPr>
  </w:style>
  <w:style w:type="character" w:customStyle="1" w:styleId="31">
    <w:name w:val="Заголовок 3 Знак"/>
    <w:basedOn w:val="20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20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20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20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20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20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20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ab">
    <w:name w:val="Название Знак"/>
    <w:basedOn w:val="20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c">
    <w:name w:val="Подзаголовок Знак"/>
    <w:basedOn w:val="20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rPr>
      <w:b/>
      <w:bCs/>
      <w:color w:val="943634"/>
      <w:spacing w:val="5"/>
    </w:rPr>
  </w:style>
  <w:style w:type="character" w:styleId="ae">
    <w:name w:val="Emphasis"/>
    <w:qFormat/>
    <w:rPr>
      <w:caps/>
      <w:spacing w:val="5"/>
      <w:sz w:val="20"/>
      <w:szCs w:val="20"/>
    </w:rPr>
  </w:style>
  <w:style w:type="character" w:customStyle="1" w:styleId="af">
    <w:name w:val="Без интервала Знак"/>
    <w:basedOn w:val="20"/>
  </w:style>
  <w:style w:type="character" w:customStyle="1" w:styleId="26">
    <w:name w:val="Цитата 2 Знак"/>
    <w:basedOn w:val="20"/>
    <w:rPr>
      <w:rFonts w:eastAsia="Times New Roman" w:cs="Times New Roman"/>
      <w:i/>
      <w:iCs/>
    </w:rPr>
  </w:style>
  <w:style w:type="character" w:customStyle="1" w:styleId="af0">
    <w:name w:val="Выделенная цитата Знак"/>
    <w:basedOn w:val="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1">
    <w:name w:val="Subtle Emphasis"/>
    <w:qFormat/>
    <w:rPr>
      <w:i/>
      <w:iCs/>
    </w:rPr>
  </w:style>
  <w:style w:type="character" w:styleId="af2">
    <w:name w:val="Intense Emphasis"/>
    <w:qFormat/>
    <w:rPr>
      <w:i/>
      <w:iCs/>
      <w:caps/>
      <w:spacing w:val="10"/>
      <w:sz w:val="20"/>
      <w:szCs w:val="20"/>
    </w:rPr>
  </w:style>
  <w:style w:type="character" w:styleId="af3">
    <w:name w:val="Subtle Reference"/>
    <w:basedOn w:val="20"/>
    <w:qFormat/>
    <w:rPr>
      <w:rFonts w:ascii="Calibri" w:eastAsia="Times New Roman" w:hAnsi="Calibri" w:cs="Times New Roman"/>
      <w:i/>
      <w:iCs/>
      <w:color w:val="622423"/>
    </w:rPr>
  </w:style>
  <w:style w:type="character" w:styleId="af4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af5">
    <w:name w:val="Book Title"/>
    <w:qFormat/>
    <w:rPr>
      <w:caps/>
      <w:color w:val="622423"/>
      <w:spacing w:val="5"/>
    </w:rPr>
  </w:style>
  <w:style w:type="character" w:customStyle="1" w:styleId="41">
    <w:name w:val="Основной текст (4)_"/>
    <w:basedOn w:val="2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6">
    <w:name w:val="Нижний колонтитул Знак"/>
    <w:basedOn w:val="20"/>
    <w:rPr>
      <w:sz w:val="22"/>
      <w:szCs w:val="22"/>
      <w:lang w:val="en-US" w:bidi="en-US"/>
    </w:rPr>
  </w:style>
  <w:style w:type="character" w:customStyle="1" w:styleId="af7">
    <w:name w:val="Верхний колонтитул Знак"/>
    <w:basedOn w:val="20"/>
    <w:rPr>
      <w:sz w:val="22"/>
      <w:szCs w:val="22"/>
      <w:lang w:val="en-US" w:bidi="en-US"/>
    </w:rPr>
  </w:style>
  <w:style w:type="character" w:customStyle="1" w:styleId="13">
    <w:name w:val="Обычный1"/>
    <w:rPr>
      <w:rFonts w:ascii="Times New Roman" w:hAnsi="Times New Roman" w:cs="Times New Roman"/>
      <w:sz w:val="20"/>
    </w:rPr>
  </w:style>
  <w:style w:type="character" w:customStyle="1" w:styleId="27">
    <w:name w:val="Оглавление 2 Знак"/>
    <w:rPr>
      <w:rFonts w:ascii="XO Thames" w:hAnsi="XO Thames" w:cs="XO Thames"/>
      <w:color w:val="000000"/>
      <w:sz w:val="28"/>
      <w:lang w:bidi="ar-SA"/>
    </w:rPr>
  </w:style>
  <w:style w:type="character" w:customStyle="1" w:styleId="af8">
    <w:name w:val="Текст примечания Знак"/>
    <w:basedOn w:val="20"/>
    <w:rPr>
      <w:rFonts w:ascii="Times New Roman" w:hAnsi="Times New Roman" w:cs="Times New Roman"/>
      <w:color w:val="000000"/>
    </w:rPr>
  </w:style>
  <w:style w:type="character" w:customStyle="1" w:styleId="42">
    <w:name w:val="Оглавление 4 Знак"/>
    <w:rPr>
      <w:rFonts w:ascii="XO Thames" w:hAnsi="XO Thames" w:cs="XO Thames"/>
      <w:color w:val="000000"/>
      <w:sz w:val="28"/>
      <w:lang w:bidi="ar-SA"/>
    </w:rPr>
  </w:style>
  <w:style w:type="character" w:customStyle="1" w:styleId="af9">
    <w:name w:val="Текст выноски Знак"/>
    <w:basedOn w:val="20"/>
    <w:rPr>
      <w:rFonts w:ascii="Segoe UI" w:hAnsi="Segoe UI" w:cs="Segoe UI"/>
      <w:color w:val="000000"/>
      <w:sz w:val="18"/>
    </w:rPr>
  </w:style>
  <w:style w:type="character" w:customStyle="1" w:styleId="61">
    <w:name w:val="Оглавление 6 Знак"/>
    <w:rPr>
      <w:rFonts w:ascii="XO Thames" w:hAnsi="XO Thames" w:cs="XO Thames"/>
      <w:color w:val="000000"/>
      <w:sz w:val="28"/>
      <w:lang w:bidi="ar-SA"/>
    </w:rPr>
  </w:style>
  <w:style w:type="character" w:customStyle="1" w:styleId="afa">
    <w:name w:val="Указатель Знак"/>
    <w:basedOn w:val="13"/>
    <w:rPr>
      <w:rFonts w:ascii="PT Astra Serif" w:hAnsi="PT Astra Serif" w:cs="PT Astra Serif"/>
      <w:color w:val="000000"/>
      <w:sz w:val="20"/>
    </w:rPr>
  </w:style>
  <w:style w:type="character" w:customStyle="1" w:styleId="71">
    <w:name w:val="Оглавление 7 Знак"/>
    <w:rPr>
      <w:rFonts w:ascii="XO Thames" w:hAnsi="XO Thames" w:cs="XO Thames"/>
      <w:color w:val="000000"/>
      <w:sz w:val="28"/>
      <w:lang w:bidi="ar-SA"/>
    </w:rPr>
  </w:style>
  <w:style w:type="character" w:customStyle="1" w:styleId="afb">
    <w:name w:val="Символ сноски"/>
    <w:rPr>
      <w:rFonts w:ascii="Calibri" w:hAnsi="Calibri" w:cs="Calibri"/>
      <w:color w:val="000000"/>
      <w:sz w:val="22"/>
      <w:vertAlign w:val="superscript"/>
      <w:lang w:bidi="ar-SA"/>
    </w:rPr>
  </w:style>
  <w:style w:type="character" w:customStyle="1" w:styleId="afc">
    <w:name w:val="Абзац списка Знак"/>
    <w:basedOn w:val="13"/>
    <w:rPr>
      <w:rFonts w:ascii="Times New Roman" w:hAnsi="Times New Roman" w:cs="Times New Roman"/>
      <w:sz w:val="22"/>
      <w:szCs w:val="22"/>
      <w:lang w:val="en-US" w:bidi="en-US"/>
    </w:rPr>
  </w:style>
  <w:style w:type="character" w:customStyle="1" w:styleId="32">
    <w:name w:val="Оглавление 3 Знак"/>
    <w:rPr>
      <w:rFonts w:ascii="XO Thames" w:hAnsi="XO Thames" w:cs="XO Thames"/>
      <w:color w:val="000000"/>
      <w:sz w:val="28"/>
      <w:lang w:bidi="ar-SA"/>
    </w:rPr>
  </w:style>
  <w:style w:type="character" w:customStyle="1" w:styleId="afd">
    <w:name w:val="Основной текст Знак"/>
    <w:basedOn w:val="20"/>
    <w:rPr>
      <w:rFonts w:ascii="Times New Roman" w:hAnsi="Times New Roman" w:cs="Times New Roman"/>
      <w:color w:val="000000"/>
      <w:sz w:val="24"/>
    </w:rPr>
  </w:style>
  <w:style w:type="character" w:customStyle="1" w:styleId="afe">
    <w:name w:val="Текст сноски Знак"/>
    <w:basedOn w:val="20"/>
    <w:rPr>
      <w:rFonts w:ascii="Times New Roman" w:hAnsi="Times New Roman" w:cs="Times New Roman"/>
      <w:color w:val="000000"/>
    </w:rPr>
  </w:style>
  <w:style w:type="character" w:customStyle="1" w:styleId="aff">
    <w:name w:val="Заголовок оглавления Знак"/>
    <w:rPr>
      <w:caps/>
      <w:color w:val="632423"/>
      <w:spacing w:val="20"/>
      <w:sz w:val="28"/>
      <w:szCs w:val="28"/>
      <w:lang w:val="en-US" w:bidi="en-US"/>
    </w:rPr>
  </w:style>
  <w:style w:type="character" w:customStyle="1" w:styleId="aff0">
    <w:name w:val="Список Знак"/>
    <w:basedOn w:val="afd"/>
    <w:rPr>
      <w:rFonts w:ascii="PT Astra Serif" w:hAnsi="PT Astra Serif" w:cs="PT Astra Serif"/>
      <w:color w:val="000000"/>
      <w:sz w:val="24"/>
    </w:rPr>
  </w:style>
  <w:style w:type="character" w:customStyle="1" w:styleId="14">
    <w:name w:val="Оглавление 1 Знак"/>
    <w:rPr>
      <w:rFonts w:ascii="XO Thames" w:hAnsi="XO Thames" w:cs="XO Thames"/>
      <w:b/>
      <w:color w:val="000000"/>
      <w:sz w:val="28"/>
      <w:lang w:bidi="ar-SA"/>
    </w:rPr>
  </w:style>
  <w:style w:type="character" w:customStyle="1" w:styleId="aff1">
    <w:name w:val="Символ концевой сноски"/>
    <w:rPr>
      <w:rFonts w:ascii="Calibri" w:hAnsi="Calibri" w:cs="Calibri"/>
      <w:color w:val="000000"/>
      <w:sz w:val="22"/>
      <w:vertAlign w:val="superscript"/>
      <w:lang w:bidi="ar-SA"/>
    </w:rPr>
  </w:style>
  <w:style w:type="character" w:customStyle="1" w:styleId="aff2">
    <w:name w:val="Перечень рисунков Знак"/>
    <w:basedOn w:val="13"/>
    <w:rPr>
      <w:rFonts w:ascii="Times New Roman" w:hAnsi="Times New Roman" w:cs="Times New Roman"/>
      <w:color w:val="000000"/>
      <w:sz w:val="20"/>
    </w:rPr>
  </w:style>
  <w:style w:type="character" w:customStyle="1" w:styleId="91">
    <w:name w:val="Оглавление 9 Знак"/>
    <w:rPr>
      <w:rFonts w:ascii="XO Thames" w:hAnsi="XO Thames" w:cs="XO Thames"/>
      <w:color w:val="000000"/>
      <w:sz w:val="28"/>
      <w:lang w:bidi="ar-SA"/>
    </w:rPr>
  </w:style>
  <w:style w:type="character" w:customStyle="1" w:styleId="81">
    <w:name w:val="Оглавление 8 Знак"/>
    <w:rPr>
      <w:rFonts w:ascii="XO Thames" w:hAnsi="XO Thames" w:cs="XO Thames"/>
      <w:color w:val="000000"/>
      <w:sz w:val="28"/>
      <w:lang w:bidi="ar-SA"/>
    </w:rPr>
  </w:style>
  <w:style w:type="character" w:customStyle="1" w:styleId="aff3">
    <w:name w:val="Тема примечания Знак"/>
    <w:basedOn w:val="af8"/>
    <w:rPr>
      <w:rFonts w:ascii="Times New Roman" w:hAnsi="Times New Roman" w:cs="Times New Roman"/>
      <w:b/>
      <w:color w:val="000000"/>
    </w:rPr>
  </w:style>
  <w:style w:type="character" w:customStyle="1" w:styleId="51">
    <w:name w:val="Оглавление 5 Знак"/>
    <w:rPr>
      <w:rFonts w:ascii="XO Thames" w:hAnsi="XO Thames" w:cs="XO Thames"/>
      <w:color w:val="000000"/>
      <w:sz w:val="28"/>
      <w:lang w:bidi="ar-SA"/>
    </w:rPr>
  </w:style>
  <w:style w:type="character" w:customStyle="1" w:styleId="aff4">
    <w:name w:val="Текст концевой сноски Знак"/>
    <w:basedOn w:val="20"/>
    <w:rPr>
      <w:rFonts w:ascii="Times New Roman" w:hAnsi="Times New Roman" w:cs="Times New Roman"/>
      <w:color w:val="000000"/>
    </w:rPr>
  </w:style>
  <w:style w:type="character" w:styleId="aff5">
    <w:name w:val="footnote reference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"/>
    <w:pPr>
      <w:pBdr>
        <w:top w:val="dotted" w:sz="2" w:space="1" w:color="632423"/>
        <w:left w:val="none" w:sz="0" w:space="0" w:color="000000"/>
        <w:bottom w:val="dotted" w:sz="2" w:space="6" w:color="632423"/>
        <w:right w:val="none" w:sz="0" w:space="0" w:color="000000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aff8">
    <w:name w:val="Body Text"/>
    <w:basedOn w:val="a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val="ru-RU" w:bidi="ar-SA"/>
    </w:rPr>
  </w:style>
  <w:style w:type="paragraph" w:styleId="aff9">
    <w:name w:val="List"/>
    <w:basedOn w:val="aff8"/>
    <w:rPr>
      <w:rFonts w:ascii="PT Astra Serif" w:hAnsi="PT Astra Serif" w:cs="PT Astra Serif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8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16">
    <w:name w:val="Заголовок №1"/>
    <w:basedOn w:val="a"/>
    <w:pPr>
      <w:widowControl w:val="0"/>
      <w:shd w:val="clear" w:color="auto" w:fill="FFFFFF"/>
      <w:spacing w:line="485" w:lineRule="exact"/>
      <w:ind w:hanging="820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fb">
    <w:name w:val="Колонтитул"/>
    <w:basedOn w:val="a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9">
    <w:name w:val="Подпись к таблице (2)"/>
    <w:basedOn w:val="a"/>
    <w:pPr>
      <w:widowControl w:val="0"/>
      <w:shd w:val="clear" w:color="auto" w:fill="FFFFFF"/>
      <w:spacing w:line="322" w:lineRule="exact"/>
    </w:pPr>
    <w:rPr>
      <w:rFonts w:ascii="Times New Roman" w:hAnsi="Times New Roman"/>
      <w:sz w:val="27"/>
      <w:szCs w:val="27"/>
    </w:rPr>
  </w:style>
  <w:style w:type="paragraph" w:customStyle="1" w:styleId="affc">
    <w:name w:val="Подпись к таблице"/>
    <w:basedOn w:val="a"/>
    <w:pPr>
      <w:widowControl w:val="0"/>
      <w:shd w:val="clear" w:color="auto" w:fill="FFFFFF"/>
      <w:spacing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before="180" w:after="36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affd">
    <w:name w:val="Оглавление"/>
    <w:basedOn w:val="a"/>
    <w:pPr>
      <w:widowControl w:val="0"/>
      <w:shd w:val="clear" w:color="auto" w:fill="FFFFFF"/>
      <w:spacing w:line="360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pPr>
      <w:suppressAutoHyphens/>
      <w:autoSpaceDE w:val="0"/>
      <w:spacing w:after="200" w:line="252" w:lineRule="auto"/>
      <w:ind w:firstLine="720"/>
    </w:pPr>
    <w:rPr>
      <w:rFonts w:ascii="Arial" w:hAnsi="Arial" w:cs="Arial"/>
      <w:sz w:val="22"/>
      <w:szCs w:val="22"/>
      <w:lang w:val="en-US" w:eastAsia="zh-CN" w:bidi="en-US"/>
    </w:rPr>
  </w:style>
  <w:style w:type="paragraph" w:customStyle="1" w:styleId="Default">
    <w:name w:val="Default"/>
    <w:pPr>
      <w:suppressAutoHyphens/>
      <w:autoSpaceDE w:val="0"/>
      <w:spacing w:after="200" w:line="252" w:lineRule="auto"/>
    </w:pPr>
    <w:rPr>
      <w:rFonts w:eastAsia="Calibri"/>
      <w:color w:val="000000"/>
      <w:sz w:val="24"/>
      <w:szCs w:val="24"/>
      <w:lang w:val="en-US" w:eastAsia="zh-CN" w:bidi="en-US"/>
    </w:rPr>
  </w:style>
  <w:style w:type="paragraph" w:styleId="affe">
    <w:name w:val="Normal (Web)"/>
    <w:basedOn w:val="a"/>
    <w:pPr>
      <w:spacing w:before="280" w:after="280"/>
    </w:pPr>
    <w:rPr>
      <w:rFonts w:ascii="Times New Roman" w:hAnsi="Times New Roman"/>
      <w:color w:val="000000"/>
    </w:rPr>
  </w:style>
  <w:style w:type="paragraph" w:customStyle="1" w:styleId="17">
    <w:name w:val="Текст1"/>
    <w:basedOn w:val="a"/>
    <w:rPr>
      <w:color w:val="000000"/>
      <w:sz w:val="20"/>
      <w:szCs w:val="20"/>
    </w:rPr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afff0">
    <w:name w:val="Содержимое таблицы"/>
    <w:basedOn w:val="a"/>
    <w:pPr>
      <w:suppressLineNumbers/>
    </w:pPr>
    <w:rPr>
      <w:rFonts w:ascii="Times New Roman" w:hAnsi="Times New Roman"/>
      <w:color w:val="000000"/>
      <w:szCs w:val="20"/>
    </w:rPr>
  </w:style>
  <w:style w:type="paragraph" w:customStyle="1" w:styleId="18">
    <w:name w:val="Название объекта1"/>
    <w:basedOn w:val="a"/>
    <w:next w:val="a"/>
    <w:rPr>
      <w:caps/>
      <w:spacing w:val="10"/>
      <w:sz w:val="18"/>
      <w:szCs w:val="18"/>
    </w:rPr>
  </w:style>
  <w:style w:type="paragraph" w:styleId="afff1">
    <w:name w:val="Subtitle"/>
    <w:basedOn w:val="a"/>
    <w:next w:val="a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ff2">
    <w:name w:val="No Spacing"/>
    <w:basedOn w:val="a"/>
    <w:qFormat/>
    <w:pPr>
      <w:spacing w:after="0" w:line="240" w:lineRule="auto"/>
    </w:pPr>
  </w:style>
  <w:style w:type="paragraph" w:styleId="2a">
    <w:name w:val="Quote"/>
    <w:basedOn w:val="a"/>
    <w:next w:val="a"/>
    <w:qFormat/>
    <w:rPr>
      <w:i/>
      <w:iCs/>
    </w:rPr>
  </w:style>
  <w:style w:type="paragraph" w:styleId="afff3">
    <w:name w:val="Intense Quote"/>
    <w:basedOn w:val="a"/>
    <w:next w:val="a"/>
    <w:qFormat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styleId="afff4">
    <w:name w:val="index heading"/>
    <w:basedOn w:val="a"/>
    <w:pPr>
      <w:spacing w:after="0" w:line="240" w:lineRule="auto"/>
    </w:pPr>
    <w:rPr>
      <w:rFonts w:ascii="PT Astra Serif" w:hAnsi="PT Astra Serif" w:cs="PT Astra Serif"/>
      <w:color w:val="000000"/>
      <w:sz w:val="20"/>
      <w:szCs w:val="20"/>
      <w:lang w:val="ru-RU" w:bidi="ar-SA"/>
    </w:rPr>
  </w:style>
  <w:style w:type="paragraph" w:styleId="afff5">
    <w:name w:val="toa heading"/>
    <w:basedOn w:val="1"/>
    <w:next w:val="a"/>
    <w:pPr>
      <w:numPr>
        <w:numId w:val="0"/>
      </w:numPr>
      <w:outlineLvl w:val="9"/>
    </w:pPr>
  </w:style>
  <w:style w:type="paragraph" w:customStyle="1" w:styleId="43">
    <w:name w:val="Основной текст (4)"/>
    <w:basedOn w:val="a"/>
    <w:pPr>
      <w:shd w:val="clear" w:color="auto" w:fill="FFFFFF"/>
      <w:spacing w:before="600" w:after="0" w:line="365" w:lineRule="exact"/>
      <w:ind w:firstLine="360"/>
      <w:jc w:val="center"/>
    </w:pPr>
    <w:rPr>
      <w:rFonts w:ascii="Arial" w:eastAsia="Arial" w:hAnsi="Arial" w:cs="Arial"/>
      <w:b/>
      <w:bCs/>
      <w:sz w:val="30"/>
      <w:szCs w:val="30"/>
      <w:lang w:val="ru-RU" w:bidi="ar-SA"/>
    </w:rPr>
  </w:style>
  <w:style w:type="paragraph" w:styleId="afff6">
    <w:name w:val="footer"/>
    <w:basedOn w:val="a"/>
    <w:pPr>
      <w:tabs>
        <w:tab w:val="center" w:pos="4677"/>
        <w:tab w:val="right" w:pos="9355"/>
      </w:tabs>
    </w:pPr>
  </w:style>
  <w:style w:type="paragraph" w:styleId="afff7">
    <w:name w:val="header"/>
    <w:basedOn w:val="a"/>
    <w:pPr>
      <w:tabs>
        <w:tab w:val="center" w:pos="4677"/>
        <w:tab w:val="right" w:pos="9355"/>
      </w:tabs>
    </w:pPr>
  </w:style>
  <w:style w:type="paragraph" w:customStyle="1" w:styleId="19">
    <w:name w:val="Основной шрифт абзаца1"/>
    <w:pPr>
      <w:suppressAutoHyphens/>
    </w:pPr>
    <w:rPr>
      <w:rFonts w:ascii="Calibri" w:hAnsi="Calibri" w:cs="Calibri"/>
      <w:color w:val="000000"/>
      <w:sz w:val="22"/>
      <w:lang w:eastAsia="zh-CN"/>
    </w:rPr>
  </w:style>
  <w:style w:type="paragraph" w:customStyle="1" w:styleId="FooterChar">
    <w:name w:val="Footer Char"/>
    <w:basedOn w:val="19"/>
  </w:style>
  <w:style w:type="paragraph" w:customStyle="1" w:styleId="Heading8Char">
    <w:name w:val="Heading 8 Char"/>
    <w:basedOn w:val="19"/>
    <w:rPr>
      <w:rFonts w:ascii="Arial" w:hAnsi="Arial" w:cs="Arial"/>
      <w:i/>
    </w:rPr>
  </w:style>
  <w:style w:type="paragraph" w:styleId="2b">
    <w:name w:val="toc 2"/>
    <w:next w:val="a"/>
    <w:pPr>
      <w:suppressAutoHyphens/>
      <w:ind w:left="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a">
    <w:name w:val="Текст примечания1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44">
    <w:name w:val="toc 4"/>
    <w:next w:val="a"/>
    <w:pPr>
      <w:suppressAutoHyphens/>
      <w:ind w:left="600"/>
    </w:pPr>
    <w:rPr>
      <w:rFonts w:ascii="XO Thames" w:hAnsi="XO Thames" w:cs="XO Thames"/>
      <w:color w:val="000000"/>
      <w:sz w:val="28"/>
      <w:lang w:eastAsia="zh-CN"/>
    </w:rPr>
  </w:style>
  <w:style w:type="paragraph" w:styleId="afff8">
    <w:name w:val="Balloon Text"/>
    <w:basedOn w:val="a"/>
    <w:pPr>
      <w:spacing w:after="0" w:line="240" w:lineRule="auto"/>
    </w:pPr>
    <w:rPr>
      <w:rFonts w:ascii="Segoe UI" w:hAnsi="Segoe UI" w:cs="Segoe UI"/>
      <w:color w:val="000000"/>
      <w:sz w:val="18"/>
      <w:szCs w:val="20"/>
      <w:lang w:val="ru-RU" w:bidi="ar-SA"/>
    </w:rPr>
  </w:style>
  <w:style w:type="paragraph" w:styleId="62">
    <w:name w:val="toc 6"/>
    <w:next w:val="a"/>
    <w:pPr>
      <w:suppressAutoHyphens/>
      <w:ind w:left="1000"/>
    </w:pPr>
    <w:rPr>
      <w:rFonts w:ascii="XO Thames" w:hAnsi="XO Thames" w:cs="XO Thames"/>
      <w:color w:val="000000"/>
      <w:sz w:val="28"/>
      <w:lang w:eastAsia="zh-CN"/>
    </w:rPr>
  </w:style>
  <w:style w:type="paragraph" w:styleId="1b">
    <w:name w:val="index 1"/>
    <w:basedOn w:val="a"/>
    <w:next w:val="a"/>
    <w:pPr>
      <w:ind w:left="220" w:hanging="220"/>
    </w:pPr>
  </w:style>
  <w:style w:type="paragraph" w:styleId="72">
    <w:name w:val="toc 7"/>
    <w:next w:val="a"/>
    <w:pPr>
      <w:suppressAutoHyphens/>
      <w:ind w:left="1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CaptionChar">
    <w:name w:val="Caption Char"/>
    <w:pPr>
      <w:suppressAutoHyphens/>
    </w:pPr>
    <w:rPr>
      <w:rFonts w:ascii="Calibri" w:hAnsi="Calibri" w:cs="Calibri"/>
      <w:color w:val="000000"/>
      <w:sz w:val="22"/>
      <w:lang w:eastAsia="zh-CN"/>
    </w:rPr>
  </w:style>
  <w:style w:type="paragraph" w:customStyle="1" w:styleId="afff9">
    <w:name w:val="Символ сноски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TitleChar">
    <w:name w:val="Title Char"/>
    <w:basedOn w:val="19"/>
    <w:rPr>
      <w:sz w:val="48"/>
    </w:rPr>
  </w:style>
  <w:style w:type="paragraph" w:customStyle="1" w:styleId="Heading6Char">
    <w:name w:val="Heading 6 Char"/>
    <w:basedOn w:val="19"/>
    <w:rPr>
      <w:rFonts w:ascii="Arial" w:hAnsi="Arial" w:cs="Arial"/>
      <w:b/>
    </w:rPr>
  </w:style>
  <w:style w:type="paragraph" w:customStyle="1" w:styleId="QuoteChar">
    <w:name w:val="Quote Char"/>
    <w:pPr>
      <w:suppressAutoHyphens/>
    </w:pPr>
    <w:rPr>
      <w:rFonts w:ascii="Calibri" w:hAnsi="Calibri" w:cs="Calibri"/>
      <w:i/>
      <w:color w:val="000000"/>
      <w:sz w:val="22"/>
      <w:lang w:eastAsia="zh-CN"/>
    </w:rPr>
  </w:style>
  <w:style w:type="paragraph" w:customStyle="1" w:styleId="Heading1Char">
    <w:name w:val="Heading 1 Char"/>
    <w:basedOn w:val="19"/>
    <w:rPr>
      <w:rFonts w:ascii="Arial" w:hAnsi="Arial" w:cs="Arial"/>
      <w:sz w:val="40"/>
    </w:rPr>
  </w:style>
  <w:style w:type="paragraph" w:customStyle="1" w:styleId="1c">
    <w:name w:val="Знак концевой сноски1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IntenseQuoteChar">
    <w:name w:val="Intense Quote Char"/>
    <w:pPr>
      <w:suppressAutoHyphens/>
    </w:pPr>
    <w:rPr>
      <w:rFonts w:ascii="Calibri" w:hAnsi="Calibri" w:cs="Calibri"/>
      <w:i/>
      <w:color w:val="000000"/>
      <w:sz w:val="22"/>
      <w:lang w:eastAsia="zh-CN"/>
    </w:rPr>
  </w:style>
  <w:style w:type="paragraph" w:customStyle="1" w:styleId="1d">
    <w:name w:val="Знак сноски1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1e">
    <w:name w:val="Гиперссылка1"/>
    <w:pPr>
      <w:suppressAutoHyphens/>
    </w:pPr>
    <w:rPr>
      <w:rFonts w:ascii="Calibri" w:hAnsi="Calibri" w:cs="Calibri"/>
      <w:color w:val="0000FF"/>
      <w:sz w:val="22"/>
      <w:u w:val="single"/>
      <w:lang w:eastAsia="zh-CN"/>
    </w:rPr>
  </w:style>
  <w:style w:type="paragraph" w:customStyle="1" w:styleId="1f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1f0">
    <w:name w:val="Знак примечания1"/>
    <w:pPr>
      <w:suppressAutoHyphens/>
    </w:pPr>
    <w:rPr>
      <w:rFonts w:ascii="Calibri" w:hAnsi="Calibri" w:cs="Calibri"/>
      <w:color w:val="000000"/>
      <w:sz w:val="16"/>
      <w:lang w:eastAsia="zh-CN"/>
    </w:rPr>
  </w:style>
  <w:style w:type="paragraph" w:styleId="35">
    <w:name w:val="toc 3"/>
    <w:next w:val="a"/>
    <w:pPr>
      <w:suppressAutoHyphens/>
      <w:ind w:left="4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5Char">
    <w:name w:val="Heading 5 Char"/>
    <w:basedOn w:val="19"/>
    <w:rPr>
      <w:rFonts w:ascii="Arial" w:hAnsi="Arial" w:cs="Arial"/>
      <w:b/>
      <w:sz w:val="24"/>
    </w:rPr>
  </w:style>
  <w:style w:type="paragraph" w:styleId="afffa">
    <w:name w:val="footnote text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SubtitleChar">
    <w:name w:val="Subtitle Char"/>
    <w:basedOn w:val="19"/>
    <w:rPr>
      <w:sz w:val="24"/>
    </w:rPr>
  </w:style>
  <w:style w:type="paragraph" w:customStyle="1" w:styleId="HTML1">
    <w:name w:val="Код HTML1"/>
    <w:basedOn w:val="19"/>
    <w:rPr>
      <w:rFonts w:ascii="Courier New" w:hAnsi="Courier New" w:cs="Courier New"/>
      <w:sz w:val="20"/>
    </w:rPr>
  </w:style>
  <w:style w:type="paragraph" w:customStyle="1" w:styleId="FootnoteTextChar">
    <w:name w:val="Footnote Text Char"/>
    <w:pPr>
      <w:suppressAutoHyphens/>
    </w:pPr>
    <w:rPr>
      <w:rFonts w:ascii="Calibri" w:hAnsi="Calibri" w:cs="Calibri"/>
      <w:color w:val="000000"/>
      <w:sz w:val="18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color w:val="000000"/>
      <w:sz w:val="24"/>
      <w:szCs w:val="20"/>
      <w:lang w:val="ru-RU" w:bidi="ar-SA"/>
    </w:rPr>
  </w:style>
  <w:style w:type="paragraph" w:customStyle="1" w:styleId="2c">
    <w:name w:val="Гиперссылка2"/>
    <w:pPr>
      <w:suppressAutoHyphens/>
    </w:pPr>
    <w:rPr>
      <w:rFonts w:ascii="Cambria" w:hAnsi="Cambria"/>
      <w:color w:val="0066CC"/>
      <w:u w:val="single"/>
      <w:lang w:eastAsia="zh-CN"/>
    </w:rPr>
  </w:style>
  <w:style w:type="paragraph" w:customStyle="1" w:styleId="Footnote">
    <w:name w:val="Footnote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1f1">
    <w:name w:val="toc 1"/>
    <w:next w:val="a"/>
    <w:pPr>
      <w:suppressAutoHyphens/>
    </w:pPr>
    <w:rPr>
      <w:rFonts w:ascii="XO Thames" w:hAnsi="XO Thames" w:cs="XO Thames"/>
      <w:b/>
      <w:color w:val="000000"/>
      <w:sz w:val="28"/>
      <w:lang w:eastAsia="zh-CN"/>
    </w:rPr>
  </w:style>
  <w:style w:type="paragraph" w:customStyle="1" w:styleId="Endnote">
    <w:name w:val="Endnote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erandFooter">
    <w:name w:val="Header and Footer"/>
    <w:pPr>
      <w:suppressAutoHyphens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EndnoteTextChar">
    <w:name w:val="Endnote Text Char"/>
    <w:pPr>
      <w:suppressAutoHyphens/>
    </w:pPr>
    <w:rPr>
      <w:rFonts w:ascii="Calibri" w:hAnsi="Calibri" w:cs="Calibri"/>
      <w:color w:val="000000"/>
      <w:lang w:eastAsia="zh-CN"/>
    </w:rPr>
  </w:style>
  <w:style w:type="paragraph" w:customStyle="1" w:styleId="HeaderChar">
    <w:name w:val="Header Char"/>
    <w:basedOn w:val="19"/>
  </w:style>
  <w:style w:type="paragraph" w:customStyle="1" w:styleId="2d">
    <w:name w:val="Знак концевой сноски2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afffb">
    <w:name w:val="Символ концевой сноски"/>
    <w:pPr>
      <w:suppressAutoHyphens/>
    </w:pPr>
    <w:rPr>
      <w:rFonts w:ascii="Calibri" w:hAnsi="Calibri" w:cs="Calibri"/>
      <w:color w:val="000000"/>
      <w:sz w:val="22"/>
      <w:vertAlign w:val="superscript"/>
      <w:lang w:eastAsia="zh-CN"/>
    </w:rPr>
  </w:style>
  <w:style w:type="paragraph" w:customStyle="1" w:styleId="1f2">
    <w:name w:val="Перечень рисунков1"/>
    <w:basedOn w:val="a"/>
    <w:next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ing3Char">
    <w:name w:val="Heading 3 Char"/>
    <w:basedOn w:val="19"/>
    <w:rPr>
      <w:rFonts w:ascii="Arial" w:hAnsi="Arial" w:cs="Arial"/>
      <w:sz w:val="30"/>
    </w:rPr>
  </w:style>
  <w:style w:type="paragraph" w:styleId="92">
    <w:name w:val="toc 9"/>
    <w:next w:val="a"/>
    <w:pPr>
      <w:suppressAutoHyphens/>
      <w:ind w:left="16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9Char">
    <w:name w:val="Heading 9 Char"/>
    <w:basedOn w:val="19"/>
    <w:rPr>
      <w:rFonts w:ascii="Arial" w:hAnsi="Arial" w:cs="Arial"/>
      <w:i/>
      <w:sz w:val="21"/>
    </w:rPr>
  </w:style>
  <w:style w:type="paragraph" w:styleId="82">
    <w:name w:val="toc 8"/>
    <w:next w:val="a"/>
    <w:pPr>
      <w:suppressAutoHyphens/>
      <w:ind w:left="1400"/>
    </w:pPr>
    <w:rPr>
      <w:rFonts w:ascii="XO Thames" w:hAnsi="XO Thames" w:cs="XO Thames"/>
      <w:color w:val="000000"/>
      <w:sz w:val="28"/>
      <w:lang w:eastAsia="zh-CN"/>
    </w:rPr>
  </w:style>
  <w:style w:type="paragraph" w:styleId="afffc">
    <w:name w:val="annotation subject"/>
    <w:basedOn w:val="1a"/>
    <w:next w:val="1a"/>
    <w:rPr>
      <w:b/>
    </w:rPr>
  </w:style>
  <w:style w:type="paragraph" w:customStyle="1" w:styleId="1f3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styleId="52">
    <w:name w:val="toc 5"/>
    <w:next w:val="a"/>
    <w:pPr>
      <w:suppressAutoHyphens/>
      <w:ind w:left="8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Heading7Char">
    <w:name w:val="Heading 7 Char"/>
    <w:basedOn w:val="19"/>
    <w:rPr>
      <w:rFonts w:ascii="Arial" w:hAnsi="Arial" w:cs="Arial"/>
      <w:b/>
      <w:i/>
    </w:rPr>
  </w:style>
  <w:style w:type="paragraph" w:customStyle="1" w:styleId="Heading2Char">
    <w:name w:val="Heading 2 Char"/>
    <w:basedOn w:val="19"/>
    <w:rPr>
      <w:rFonts w:ascii="Arial" w:hAnsi="Arial" w:cs="Arial"/>
      <w:sz w:val="34"/>
    </w:rPr>
  </w:style>
  <w:style w:type="paragraph" w:styleId="afffd">
    <w:name w:val="endnote text"/>
    <w:basedOn w:val="a"/>
    <w:pPr>
      <w:spacing w:after="0" w:line="240" w:lineRule="auto"/>
    </w:pPr>
    <w:rPr>
      <w:rFonts w:ascii="Times New Roman" w:hAnsi="Times New Roman"/>
      <w:color w:val="000000"/>
      <w:sz w:val="20"/>
      <w:szCs w:val="20"/>
      <w:lang w:val="ru-RU" w:bidi="ar-SA"/>
    </w:rPr>
  </w:style>
  <w:style w:type="paragraph" w:customStyle="1" w:styleId="Heading4Char">
    <w:name w:val="Heading 4 Char"/>
    <w:basedOn w:val="19"/>
    <w:rPr>
      <w:rFonts w:ascii="Arial" w:hAnsi="Arial" w:cs="Arial"/>
      <w:b/>
      <w:sz w:val="26"/>
    </w:rPr>
  </w:style>
  <w:style w:type="paragraph" w:customStyle="1" w:styleId="2e">
    <w:name w:val="Название объекта2"/>
    <w:basedOn w:val="a"/>
    <w:pPr>
      <w:spacing w:before="120" w:after="120" w:line="240" w:lineRule="auto"/>
    </w:pPr>
    <w:rPr>
      <w:rFonts w:ascii="PT Astra Serif" w:hAnsi="PT Astra Serif" w:cs="PT Astra Serif"/>
      <w:i/>
      <w:color w:val="000000"/>
      <w:sz w:val="24"/>
      <w:szCs w:val="20"/>
      <w:lang w:val="ru-RU" w:bidi="ar-SA"/>
    </w:rPr>
  </w:style>
  <w:style w:type="paragraph" w:customStyle="1" w:styleId="afffe">
    <w:name w:val="Заголовок таблицы"/>
    <w:basedOn w:val="afff0"/>
    <w:pPr>
      <w:jc w:val="center"/>
    </w:pPr>
    <w:rPr>
      <w:b/>
      <w:bCs/>
    </w:rPr>
  </w:style>
  <w:style w:type="paragraph" w:customStyle="1" w:styleId="afff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12D4-F6F6-4BD8-B22E-8B405191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19972</Words>
  <Characters>113843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Барникова О В</dc:creator>
  <cp:lastModifiedBy>Пользователь</cp:lastModifiedBy>
  <cp:revision>2</cp:revision>
  <cp:lastPrinted>2024-12-25T12:55:00Z</cp:lastPrinted>
  <dcterms:created xsi:type="dcterms:W3CDTF">2025-01-21T14:36:00Z</dcterms:created>
  <dcterms:modified xsi:type="dcterms:W3CDTF">2025-01-21T14:36:00Z</dcterms:modified>
</cp:coreProperties>
</file>