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D8E2" w14:textId="77777777" w:rsidR="000762FF" w:rsidRPr="000762FF" w:rsidRDefault="000762FF" w:rsidP="000762FF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2FF">
        <w:rPr>
          <w:rFonts w:ascii="Arial" w:hAnsi="Arial" w:cs="Arial"/>
          <w:b/>
          <w:sz w:val="24"/>
          <w:szCs w:val="24"/>
        </w:rPr>
        <w:t>Тульская область</w:t>
      </w:r>
    </w:p>
    <w:p w14:paraId="44FA20F4" w14:textId="420BB311" w:rsidR="000762FF" w:rsidRPr="000762FF" w:rsidRDefault="000762FF" w:rsidP="000762FF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2FF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  <w:r w:rsidR="00CF7A0A">
        <w:rPr>
          <w:rFonts w:ascii="Arial" w:hAnsi="Arial" w:cs="Arial"/>
          <w:b/>
          <w:sz w:val="24"/>
          <w:szCs w:val="24"/>
        </w:rPr>
        <w:t>Самарское</w:t>
      </w:r>
      <w:r w:rsidRPr="000762FF">
        <w:rPr>
          <w:rFonts w:ascii="Arial" w:hAnsi="Arial" w:cs="Arial"/>
          <w:b/>
          <w:sz w:val="24"/>
          <w:szCs w:val="24"/>
        </w:rPr>
        <w:t xml:space="preserve"> Куркинского района</w:t>
      </w:r>
    </w:p>
    <w:p w14:paraId="4ACF1C16" w14:textId="77777777" w:rsidR="000762FF" w:rsidRPr="000762FF" w:rsidRDefault="000762FF" w:rsidP="000762FF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2F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067563F8" w14:textId="77777777" w:rsidR="000762FF" w:rsidRPr="000762FF" w:rsidRDefault="000762FF" w:rsidP="000762FF">
      <w:pPr>
        <w:tabs>
          <w:tab w:val="left" w:pos="8665"/>
          <w:tab w:val="left" w:pos="9000"/>
          <w:tab w:val="left" w:pos="9180"/>
        </w:tabs>
        <w:spacing w:after="0" w:line="240" w:lineRule="auto"/>
        <w:ind w:firstLine="8664"/>
        <w:rPr>
          <w:rFonts w:ascii="Arial" w:hAnsi="Arial" w:cs="Arial"/>
          <w:b/>
          <w:sz w:val="24"/>
          <w:szCs w:val="24"/>
        </w:rPr>
      </w:pPr>
    </w:p>
    <w:p w14:paraId="6088CAC1" w14:textId="77777777" w:rsidR="000762FF" w:rsidRPr="000762FF" w:rsidRDefault="000762FF" w:rsidP="000762FF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2FF">
        <w:rPr>
          <w:rFonts w:ascii="Arial" w:hAnsi="Arial" w:cs="Arial"/>
          <w:b/>
          <w:sz w:val="24"/>
          <w:szCs w:val="24"/>
        </w:rPr>
        <w:t>Постановление</w:t>
      </w:r>
    </w:p>
    <w:p w14:paraId="7AD727A6" w14:textId="77777777" w:rsidR="000762FF" w:rsidRDefault="000762FF" w:rsidP="000762FF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918AE5" w14:textId="77777777" w:rsidR="009A0501" w:rsidRPr="000762FF" w:rsidRDefault="009A0501" w:rsidP="000762FF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190DD5" w14:textId="7EC98964" w:rsidR="000762FF" w:rsidRPr="000762FF" w:rsidRDefault="006B72C6" w:rsidP="004D5E0C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9A7E50">
        <w:rPr>
          <w:rFonts w:ascii="Arial" w:hAnsi="Arial" w:cs="Arial"/>
          <w:b/>
          <w:sz w:val="24"/>
          <w:szCs w:val="24"/>
        </w:rPr>
        <w:t>23</w:t>
      </w:r>
      <w:r w:rsidR="004D5E0C">
        <w:rPr>
          <w:rFonts w:ascii="Arial" w:hAnsi="Arial" w:cs="Arial"/>
          <w:b/>
          <w:sz w:val="24"/>
          <w:szCs w:val="24"/>
        </w:rPr>
        <w:t xml:space="preserve"> января 2024</w:t>
      </w:r>
      <w:r w:rsidR="000762FF" w:rsidRPr="000762FF">
        <w:rPr>
          <w:rFonts w:ascii="Arial" w:hAnsi="Arial" w:cs="Arial"/>
          <w:b/>
          <w:sz w:val="24"/>
          <w:szCs w:val="24"/>
        </w:rPr>
        <w:t xml:space="preserve"> года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№ </w:t>
      </w:r>
      <w:r w:rsidR="009A7E50">
        <w:rPr>
          <w:rFonts w:ascii="Arial" w:hAnsi="Arial" w:cs="Arial"/>
          <w:b/>
          <w:sz w:val="24"/>
          <w:szCs w:val="24"/>
        </w:rPr>
        <w:t>3</w:t>
      </w:r>
    </w:p>
    <w:p w14:paraId="7B346809" w14:textId="77777777" w:rsidR="0083067D" w:rsidRDefault="0083067D" w:rsidP="004D5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8224C" w14:textId="77777777" w:rsidR="004D5E0C" w:rsidRPr="0083067D" w:rsidRDefault="004D5E0C" w:rsidP="004D5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88F5C" w14:textId="77777777" w:rsidR="007F6EAC" w:rsidRPr="000762FF" w:rsidRDefault="007F6EAC" w:rsidP="0083067D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color w:val="000000"/>
          <w:kern w:val="1"/>
          <w:sz w:val="32"/>
          <w:szCs w:val="32"/>
        </w:rPr>
      </w:pPr>
      <w:r w:rsidRPr="000762FF">
        <w:rPr>
          <w:rFonts w:ascii="Arial" w:eastAsia="Andale Sans UI" w:hAnsi="Arial" w:cs="Arial"/>
          <w:b/>
          <w:color w:val="000000"/>
          <w:kern w:val="1"/>
          <w:sz w:val="32"/>
          <w:szCs w:val="32"/>
        </w:rPr>
        <w:t>Об утверждении административного регламента предоставления муниципальной услуги «Выдача согласия на обмен жилыми помещениями, предоставленными по договорам социального найма»</w:t>
      </w:r>
    </w:p>
    <w:p w14:paraId="18C0766B" w14:textId="77777777" w:rsidR="009707A4" w:rsidRDefault="009707A4" w:rsidP="004D5E0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14:paraId="2A8BB0FA" w14:textId="4AA96C07" w:rsidR="0083067D" w:rsidRPr="00216594" w:rsidRDefault="004D5E0C" w:rsidP="004D5E0C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1"/>
          <w:sz w:val="24"/>
          <w:szCs w:val="24"/>
        </w:rPr>
      </w:pPr>
      <w:r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В соответствии с Жилищным кодексом </w:t>
      </w:r>
      <w:r w:rsidR="007F6EAC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>Росс</w:t>
      </w:r>
      <w:r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ийской Федерации, </w:t>
      </w:r>
      <w:r w:rsidR="007F6EAC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Федеральными законами от 06.10.2003 № 131-ФЗ "Об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0762FF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на основании Устава муниципального образования </w:t>
      </w:r>
      <w:r w:rsidR="00CF7A0A">
        <w:rPr>
          <w:rFonts w:ascii="Arial" w:eastAsia="Andale Sans UI" w:hAnsi="Arial" w:cs="Arial"/>
          <w:color w:val="000000"/>
          <w:kern w:val="1"/>
          <w:sz w:val="24"/>
          <w:szCs w:val="24"/>
        </w:rPr>
        <w:t>Самарское</w:t>
      </w:r>
      <w:r w:rsidR="000762FF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 Куркинского района</w:t>
      </w:r>
      <w:r w:rsidR="0083067D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, Администрация </w:t>
      </w:r>
      <w:r w:rsidR="00CF7A0A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>муниципального образования</w:t>
      </w:r>
      <w:r w:rsidR="000762FF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 </w:t>
      </w:r>
      <w:r w:rsidR="00CF7A0A">
        <w:rPr>
          <w:rFonts w:ascii="Arial" w:eastAsia="Andale Sans UI" w:hAnsi="Arial" w:cs="Arial"/>
          <w:color w:val="000000"/>
          <w:kern w:val="1"/>
          <w:sz w:val="24"/>
          <w:szCs w:val="24"/>
        </w:rPr>
        <w:t>Самарское</w:t>
      </w:r>
      <w:r w:rsidR="000762FF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 Куркинского района постановляет: </w:t>
      </w:r>
    </w:p>
    <w:p w14:paraId="4C1132F2" w14:textId="77777777" w:rsidR="007F6EAC" w:rsidRPr="00216594" w:rsidRDefault="00A440BD" w:rsidP="00A440BD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1"/>
          <w:sz w:val="24"/>
          <w:szCs w:val="24"/>
        </w:rPr>
      </w:pPr>
      <w:r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1.Утвердить административный регламент </w:t>
      </w:r>
      <w:r w:rsidR="00E75EBE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>п</w:t>
      </w:r>
      <w:r w:rsidR="007F6EAC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>редоставления муниципальной услуги «Выдача согласия на обмен жилыми помещениями, предоставленными по договорам</w:t>
      </w:r>
      <w:r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 социального найма» (приложение</w:t>
      </w:r>
      <w:r w:rsidR="007F6EAC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). </w:t>
      </w:r>
    </w:p>
    <w:p w14:paraId="4ADC5CBC" w14:textId="0126DA5B" w:rsidR="000762FF" w:rsidRPr="00216594" w:rsidRDefault="000762FF" w:rsidP="00335C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6594">
        <w:rPr>
          <w:rFonts w:ascii="Arial" w:hAnsi="Arial" w:cs="Arial"/>
          <w:sz w:val="24"/>
          <w:szCs w:val="24"/>
        </w:rPr>
        <w:t xml:space="preserve">2. </w:t>
      </w:r>
      <w:r w:rsidR="00CF7A0A" w:rsidRPr="00216594">
        <w:rPr>
          <w:rFonts w:ascii="Arial" w:hAnsi="Arial" w:cs="Arial"/>
          <w:sz w:val="24"/>
          <w:szCs w:val="24"/>
        </w:rPr>
        <w:t>Обнародовать и</w:t>
      </w:r>
      <w:r w:rsidRPr="00216594">
        <w:rPr>
          <w:rFonts w:ascii="Arial" w:hAnsi="Arial" w:cs="Arial"/>
          <w:sz w:val="24"/>
          <w:szCs w:val="24"/>
        </w:rPr>
        <w:t xml:space="preserve"> разместить настоящее </w:t>
      </w:r>
      <w:r w:rsidR="00CF7A0A" w:rsidRPr="00216594">
        <w:rPr>
          <w:rFonts w:ascii="Arial" w:hAnsi="Arial" w:cs="Arial"/>
          <w:sz w:val="24"/>
          <w:szCs w:val="24"/>
        </w:rPr>
        <w:t>постановление в</w:t>
      </w:r>
      <w:r w:rsidRPr="00216594">
        <w:rPr>
          <w:rFonts w:ascii="Arial" w:hAnsi="Arial" w:cs="Arial"/>
          <w:sz w:val="24"/>
          <w:szCs w:val="24"/>
        </w:rPr>
        <w:t xml:space="preserve"> сети Интернет на официальном сайте администрации муниципального образования Куркинский район.  </w:t>
      </w:r>
    </w:p>
    <w:p w14:paraId="02DE6494" w14:textId="77777777" w:rsidR="000762FF" w:rsidRDefault="000762FF" w:rsidP="002165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6594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14:paraId="28C531CC" w14:textId="77777777" w:rsidR="00216594" w:rsidRDefault="00216594" w:rsidP="002165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142326" w14:textId="77777777" w:rsidR="00216594" w:rsidRDefault="00216594" w:rsidP="002165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E975EC" w14:textId="77777777" w:rsidR="00CF7A0A" w:rsidRPr="00216594" w:rsidRDefault="00CF7A0A" w:rsidP="002165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953097" w14:textId="77777777" w:rsidR="000762FF" w:rsidRPr="00216594" w:rsidRDefault="000762FF" w:rsidP="00216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659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48B55A7A" w14:textId="0B03D07E" w:rsidR="00743451" w:rsidRDefault="00CF7A0A" w:rsidP="000762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</w:rPr>
        <w:t>Самарское</w:t>
      </w:r>
      <w:r w:rsidR="000762FF" w:rsidRPr="00216594">
        <w:rPr>
          <w:rFonts w:ascii="Arial" w:hAnsi="Arial" w:cs="Arial"/>
          <w:sz w:val="24"/>
          <w:szCs w:val="24"/>
        </w:rPr>
        <w:t xml:space="preserve"> Куркинского района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0762FF" w:rsidRPr="00216594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С.С. Чуканова</w:t>
      </w:r>
    </w:p>
    <w:p w14:paraId="705CD74E" w14:textId="77777777" w:rsidR="00743451" w:rsidRDefault="00743451" w:rsidP="000762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4BCB523" w14:textId="77777777" w:rsidR="00743451" w:rsidRDefault="00743451" w:rsidP="000762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67DC579" w14:textId="77777777" w:rsidR="00743451" w:rsidRDefault="00743451" w:rsidP="000762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20D90EA" w14:textId="77777777" w:rsidR="00743451" w:rsidRDefault="00743451" w:rsidP="000762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D7D58AB" w14:textId="77777777" w:rsidR="00743451" w:rsidRDefault="00743451" w:rsidP="000762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CBF7509" w14:textId="77777777" w:rsidR="00743451" w:rsidRDefault="00743451" w:rsidP="000762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7F996BD" w14:textId="77777777" w:rsidR="00743451" w:rsidRDefault="00743451" w:rsidP="000762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D189A8A" w14:textId="77777777" w:rsidR="00743451" w:rsidRDefault="00743451" w:rsidP="000762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3ED7DB8" w14:textId="77777777" w:rsidR="00743451" w:rsidRDefault="00743451" w:rsidP="000762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8FCD0A9" w14:textId="77777777" w:rsidR="00743451" w:rsidRDefault="00743451" w:rsidP="000762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5DDD4E9" w14:textId="77777777" w:rsidR="00743451" w:rsidRDefault="00743451" w:rsidP="000762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8C3A3AC" w14:textId="77777777" w:rsidR="008272F5" w:rsidRDefault="008272F5" w:rsidP="000762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83F92ED" w14:textId="77777777" w:rsidR="008272F5" w:rsidRDefault="008272F5" w:rsidP="000762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052226E" w14:textId="77777777" w:rsidR="00743451" w:rsidRDefault="00743451" w:rsidP="000762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9FFCDD9" w14:textId="77777777" w:rsidR="0083067D" w:rsidRPr="00A440BD" w:rsidRDefault="0083067D" w:rsidP="0083067D">
      <w:pPr>
        <w:widowControl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7588C948" w14:textId="77777777" w:rsidR="0083067D" w:rsidRPr="00A440BD" w:rsidRDefault="0083067D" w:rsidP="0083067D">
      <w:pPr>
        <w:widowControl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t xml:space="preserve">  к постановлению</w:t>
      </w:r>
    </w:p>
    <w:p w14:paraId="1B9ECBFD" w14:textId="77777777" w:rsidR="004D076B" w:rsidRPr="00A440BD" w:rsidRDefault="0083067D" w:rsidP="004D076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4D076B" w:rsidRPr="00A440B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</w:p>
    <w:p w14:paraId="36047410" w14:textId="10F86496" w:rsidR="004D076B" w:rsidRPr="00A440BD" w:rsidRDefault="004D076B" w:rsidP="004D076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</w:t>
      </w:r>
      <w:r w:rsidR="00CF7A0A">
        <w:rPr>
          <w:rFonts w:ascii="Arial" w:eastAsia="Times New Roman" w:hAnsi="Arial" w:cs="Arial"/>
          <w:sz w:val="24"/>
          <w:szCs w:val="24"/>
          <w:lang w:eastAsia="ru-RU"/>
        </w:rPr>
        <w:t>Самарское</w:t>
      </w:r>
      <w:r w:rsidRPr="00A440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3E56AC5" w14:textId="77777777" w:rsidR="0083067D" w:rsidRPr="00A440BD" w:rsidRDefault="004D076B" w:rsidP="004D076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t>Куркинского района</w:t>
      </w:r>
      <w:r w:rsidR="0083067D" w:rsidRPr="00A440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33DE30D" w14:textId="24F43732" w:rsidR="0083067D" w:rsidRPr="00A440BD" w:rsidRDefault="0083067D" w:rsidP="0083067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A7E50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4D5E0C">
        <w:rPr>
          <w:rFonts w:ascii="Arial" w:eastAsia="Times New Roman" w:hAnsi="Arial" w:cs="Arial"/>
          <w:sz w:val="24"/>
          <w:szCs w:val="24"/>
          <w:lang w:eastAsia="ru-RU"/>
        </w:rPr>
        <w:t>.01.2024</w:t>
      </w:r>
      <w:r w:rsidR="00A440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40BD">
        <w:rPr>
          <w:rFonts w:ascii="Arial" w:eastAsia="Times New Roman" w:hAnsi="Arial" w:cs="Arial"/>
          <w:sz w:val="24"/>
          <w:szCs w:val="24"/>
          <w:lang w:eastAsia="ru-RU"/>
        </w:rPr>
        <w:t>года №</w:t>
      </w:r>
      <w:r w:rsidR="009A7E50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Pr="00A440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5E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83C619C" w14:textId="77777777" w:rsidR="0083067D" w:rsidRPr="00A440BD" w:rsidRDefault="0083067D" w:rsidP="008306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796920" w14:textId="77777777" w:rsidR="0083067D" w:rsidRPr="00A440BD" w:rsidRDefault="0083067D" w:rsidP="0083067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14:paraId="5FC2C717" w14:textId="77777777" w:rsidR="004829CF" w:rsidRPr="00A440BD" w:rsidRDefault="004829CF" w:rsidP="004829C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32"/>
          <w:szCs w:val="32"/>
        </w:rPr>
      </w:pPr>
      <w:r w:rsidRPr="00A440BD">
        <w:rPr>
          <w:rFonts w:ascii="Arial" w:eastAsia="Andale Sans UI" w:hAnsi="Arial" w:cs="Arial"/>
          <w:b/>
          <w:kern w:val="1"/>
          <w:sz w:val="32"/>
          <w:szCs w:val="32"/>
        </w:rPr>
        <w:t>АДМИНИСТРАТИВНЫЙ РЕГЛАМЕНТ</w:t>
      </w:r>
    </w:p>
    <w:p w14:paraId="4E5CAEB9" w14:textId="77777777" w:rsidR="004829CF" w:rsidRPr="00A440BD" w:rsidRDefault="004829CF" w:rsidP="004829CF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 w:rsidRPr="00A440BD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 предоставления муниципальной услуги </w:t>
      </w:r>
    </w:p>
    <w:p w14:paraId="54A7C23A" w14:textId="77777777" w:rsidR="004829CF" w:rsidRPr="00A440BD" w:rsidRDefault="004829CF" w:rsidP="004829CF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 w:rsidRPr="00A440BD">
        <w:rPr>
          <w:rFonts w:ascii="Arial" w:eastAsia="Arial" w:hAnsi="Arial" w:cs="Arial"/>
          <w:b/>
          <w:bCs/>
          <w:sz w:val="32"/>
          <w:szCs w:val="32"/>
          <w:lang w:eastAsia="ar-SA"/>
        </w:rPr>
        <w:t>«Выдача согласия на обмен жилыми помещениями, предоставленными по договорам социального найма»</w:t>
      </w:r>
    </w:p>
    <w:p w14:paraId="42D30ECD" w14:textId="77777777" w:rsidR="004829CF" w:rsidRPr="00A440BD" w:rsidRDefault="004829CF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4"/>
          <w:szCs w:val="24"/>
        </w:rPr>
      </w:pPr>
    </w:p>
    <w:p w14:paraId="35EB9F3F" w14:textId="77777777" w:rsidR="00A440BD" w:rsidRDefault="004829CF" w:rsidP="00A440BD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6"/>
          <w:szCs w:val="26"/>
        </w:rPr>
      </w:pPr>
      <w:r w:rsidRPr="00A440BD">
        <w:rPr>
          <w:rFonts w:ascii="Arial" w:eastAsia="Andale Sans UI" w:hAnsi="Arial" w:cs="Arial"/>
          <w:b/>
          <w:kern w:val="1"/>
          <w:sz w:val="26"/>
          <w:szCs w:val="26"/>
        </w:rPr>
        <w:t>1.Общие положения</w:t>
      </w:r>
    </w:p>
    <w:p w14:paraId="2B490662" w14:textId="77777777" w:rsidR="004829CF" w:rsidRPr="00A440BD" w:rsidRDefault="00A440BD" w:rsidP="00A440BD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>
        <w:rPr>
          <w:rFonts w:ascii="Arial" w:eastAsia="Arial" w:hAnsi="Arial" w:cs="Arial"/>
          <w:bCs/>
          <w:sz w:val="24"/>
          <w:szCs w:val="24"/>
          <w:lang w:eastAsia="ar-SA"/>
        </w:rPr>
        <w:t xml:space="preserve"> </w:t>
      </w:r>
      <w:r w:rsidR="004829CF" w:rsidRPr="00A440BD">
        <w:rPr>
          <w:rFonts w:ascii="Arial" w:eastAsia="Arial" w:hAnsi="Arial" w:cs="Arial"/>
          <w:bCs/>
          <w:sz w:val="24"/>
          <w:szCs w:val="24"/>
          <w:lang w:eastAsia="ar-SA"/>
        </w:rPr>
        <w:t>1.1. Настоящий административный регламент предоставления муниципальной услуги «Выдача согласия на обмен жилыми помещениями, предоставленными по договорам социального найма» (далее - Административный регламент) разработан в целях повышения качества и доступности предоставления муниципальной услуги «Выдача согласия на обмен жилыми помещениями, предоставленными по договорам социального найма» (далее — муниципальная услуга) и определяет порядок и стандарт ее предоставления.</w:t>
      </w:r>
    </w:p>
    <w:p w14:paraId="2B86B6EB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b/>
          <w:kern w:val="1"/>
          <w:sz w:val="24"/>
          <w:szCs w:val="24"/>
        </w:rPr>
        <w:t xml:space="preserve">         </w:t>
      </w:r>
      <w:bookmarkStart w:id="0" w:name="sub_121"/>
      <w:r w:rsidRPr="00A440BD">
        <w:rPr>
          <w:rFonts w:ascii="Arial" w:eastAsia="Andale Sans UI" w:hAnsi="Arial" w:cs="Arial"/>
          <w:kern w:val="1"/>
          <w:sz w:val="24"/>
          <w:szCs w:val="24"/>
        </w:rPr>
        <w:t>1.2. Получателями муниципальной услуги являются граждане, являющиеся нанимателями жилых помещений по договорам социального найма (далее – Заявители).</w:t>
      </w:r>
    </w:p>
    <w:p w14:paraId="6A241CA0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1" w:name="sub_122"/>
      <w:bookmarkEnd w:id="0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1.3. 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bookmarkEnd w:id="1"/>
    <w:p w14:paraId="066B1C5E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ab/>
        <w:t>1.4. Информация о муниципальной услуге размещается:</w:t>
      </w:r>
    </w:p>
    <w:p w14:paraId="562BE763" w14:textId="480EBC43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ab/>
        <w:t>1.4.1. непосредственно в зда</w:t>
      </w:r>
      <w:r w:rsidR="008E1B85" w:rsidRPr="00A440BD">
        <w:rPr>
          <w:rFonts w:ascii="Arial" w:eastAsia="Andale Sans UI" w:hAnsi="Arial" w:cs="Arial"/>
          <w:kern w:val="1"/>
          <w:sz w:val="24"/>
          <w:szCs w:val="24"/>
        </w:rPr>
        <w:t xml:space="preserve">нии администрации </w:t>
      </w:r>
      <w:r w:rsidR="0093626E" w:rsidRPr="00A440BD">
        <w:rPr>
          <w:rFonts w:ascii="Arial" w:eastAsia="Andale Sans UI" w:hAnsi="Arial" w:cs="Arial"/>
          <w:kern w:val="1"/>
          <w:sz w:val="24"/>
          <w:szCs w:val="24"/>
        </w:rPr>
        <w:t>муниципального образования</w:t>
      </w:r>
      <w:r w:rsidR="000762FF" w:rsidRPr="00A440BD">
        <w:rPr>
          <w:rFonts w:ascii="Arial" w:eastAsia="Andale Sans UI" w:hAnsi="Arial" w:cs="Arial"/>
          <w:kern w:val="1"/>
          <w:sz w:val="24"/>
          <w:szCs w:val="24"/>
        </w:rPr>
        <w:t xml:space="preserve"> </w:t>
      </w:r>
      <w:r w:rsidR="00CF7A0A">
        <w:rPr>
          <w:rFonts w:ascii="Arial" w:eastAsia="Andale Sans UI" w:hAnsi="Arial" w:cs="Arial"/>
          <w:kern w:val="1"/>
          <w:sz w:val="24"/>
          <w:szCs w:val="24"/>
        </w:rPr>
        <w:t>Самарское</w:t>
      </w:r>
      <w:r w:rsidR="000762FF" w:rsidRPr="00A440BD">
        <w:rPr>
          <w:rFonts w:ascii="Arial" w:eastAsia="Andale Sans UI" w:hAnsi="Arial" w:cs="Arial"/>
          <w:kern w:val="1"/>
          <w:sz w:val="24"/>
          <w:szCs w:val="24"/>
        </w:rPr>
        <w:t xml:space="preserve"> Куркинского района</w:t>
      </w:r>
      <w:r w:rsidR="00DA55A5" w:rsidRPr="00A440BD">
        <w:rPr>
          <w:rFonts w:ascii="Arial" w:eastAsia="Andale Sans UI" w:hAnsi="Arial" w:cs="Arial"/>
          <w:kern w:val="1"/>
          <w:sz w:val="24"/>
          <w:szCs w:val="24"/>
        </w:rPr>
        <w:t xml:space="preserve">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(далее — Администрация)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14:paraId="6D58A55E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1.4.2. в многофункциональном центре предоставления государственных и муниципальных </w:t>
      </w:r>
      <w:proofErr w:type="gramStart"/>
      <w:r w:rsidRPr="00A440BD">
        <w:rPr>
          <w:rFonts w:ascii="Arial" w:eastAsia="Andale Sans UI" w:hAnsi="Arial" w:cs="Arial"/>
          <w:kern w:val="1"/>
          <w:sz w:val="24"/>
          <w:szCs w:val="24"/>
        </w:rPr>
        <w:t>услуг  (</w:t>
      </w:r>
      <w:proofErr w:type="gramEnd"/>
      <w:r w:rsidRPr="00A440BD">
        <w:rPr>
          <w:rFonts w:ascii="Arial" w:eastAsia="Andale Sans UI" w:hAnsi="Arial" w:cs="Arial"/>
          <w:kern w:val="1"/>
          <w:sz w:val="24"/>
          <w:szCs w:val="24"/>
        </w:rPr>
        <w:t>далее – МФЦ);</w:t>
      </w:r>
    </w:p>
    <w:p w14:paraId="7CCCF045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t xml:space="preserve">1.4.3. на официальном сайте Администрации </w:t>
      </w:r>
      <w:r w:rsidR="004D076B" w:rsidRPr="00E55DA8">
        <w:rPr>
          <w:rFonts w:ascii="Arial" w:eastAsia="SimSun" w:hAnsi="Arial" w:cs="Arial"/>
          <w:sz w:val="24"/>
          <w:szCs w:val="24"/>
          <w:lang w:eastAsia="zh-CN" w:bidi="hi-IN"/>
        </w:rPr>
        <w:t xml:space="preserve">муниципального образования Куркинский </w:t>
      </w:r>
      <w:proofErr w:type="gramStart"/>
      <w:r w:rsidR="004D076B" w:rsidRPr="00E55DA8">
        <w:rPr>
          <w:rFonts w:ascii="Arial" w:eastAsia="SimSun" w:hAnsi="Arial" w:cs="Arial"/>
          <w:sz w:val="24"/>
          <w:szCs w:val="24"/>
          <w:lang w:eastAsia="zh-CN" w:bidi="hi-IN"/>
        </w:rPr>
        <w:t xml:space="preserve">район </w:t>
      </w: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Pr="00A440B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Pr="00A440BD">
        <w:rPr>
          <w:rFonts w:ascii="Arial" w:eastAsia="Times New Roman" w:hAnsi="Arial" w:cs="Arial"/>
          <w:sz w:val="24"/>
          <w:szCs w:val="24"/>
          <w:lang w:eastAsia="ru-RU"/>
        </w:rPr>
        <w:t>далее - о</w:t>
      </w:r>
      <w:r w:rsidR="004D076B" w:rsidRPr="00A440BD">
        <w:rPr>
          <w:rFonts w:ascii="Arial" w:eastAsia="Times New Roman" w:hAnsi="Arial" w:cs="Arial"/>
          <w:sz w:val="24"/>
          <w:szCs w:val="24"/>
          <w:lang w:eastAsia="ru-RU"/>
        </w:rPr>
        <w:t>фициальный сайт Администрации).</w:t>
      </w:r>
    </w:p>
    <w:p w14:paraId="5D2A8146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ab/>
        <w:t>1.5. На информационном стенде в помещении здания Администрации должна содержаться следующая информация о порядке предоставления муниципальной услуги:</w:t>
      </w:r>
    </w:p>
    <w:p w14:paraId="42AE3E29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текст административного регламента предоставления муниципальной услуги в актуальной редакции с приложениями;</w:t>
      </w:r>
    </w:p>
    <w:p w14:paraId="31937BAB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номер телефона для предварительной записи на прием;</w:t>
      </w:r>
    </w:p>
    <w:p w14:paraId="01FC219F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ab/>
        <w:t>Информационный стенд должен быть освещен, хорошо просматриваемым. Информационный стенд может быть оборудован карманами формата А4, в которых размещаются информационные материалы по вопросам предоставления муниципальной услуги. Тексты материалов печатаются удобным для чтения шрифтом, без исправлений.</w:t>
      </w:r>
    </w:p>
    <w:p w14:paraId="40A283B7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lastRenderedPageBreak/>
        <w:t>1.6. На официальном сайте Администрации размещается следующая информация:</w:t>
      </w:r>
    </w:p>
    <w:p w14:paraId="35A3CABE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место нахождения Администрации;</w:t>
      </w:r>
    </w:p>
    <w:p w14:paraId="67A59B89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адрес электронной почты Администрации и номера телефонов для справок;</w:t>
      </w:r>
    </w:p>
    <w:p w14:paraId="574CBFAB" w14:textId="77777777" w:rsidR="004829CF" w:rsidRPr="00A440BD" w:rsidRDefault="00E55DA8" w:rsidP="004829C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>текст</w:t>
      </w:r>
      <w:r w:rsidR="004829CF" w:rsidRPr="00A440BD">
        <w:rPr>
          <w:rFonts w:ascii="Arial" w:eastAsia="Andale Sans UI" w:hAnsi="Arial" w:cs="Arial"/>
          <w:kern w:val="1"/>
          <w:sz w:val="24"/>
          <w:szCs w:val="24"/>
        </w:rPr>
        <w:t xml:space="preserve"> административного регламента предоставления муниципальной услуги в актуальной редакции с приложениями.</w:t>
      </w:r>
    </w:p>
    <w:p w14:paraId="3661E85A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1.7. Администрация обеспечивает актуализацию информации о предоставлении муниципальной услуги в течение десяти рабочих дней с момента возникновения необходимости данной актуализации.</w:t>
      </w:r>
    </w:p>
    <w:p w14:paraId="651B8761" w14:textId="75EC320B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t xml:space="preserve">1.8. Информацию по вопросам предоставления муниципальной услуги заявитель </w:t>
      </w:r>
      <w:r w:rsidR="006F4557" w:rsidRPr="00A440BD">
        <w:rPr>
          <w:rFonts w:ascii="Arial" w:eastAsia="Times New Roman" w:hAnsi="Arial" w:cs="Arial"/>
          <w:sz w:val="24"/>
          <w:szCs w:val="24"/>
          <w:lang w:eastAsia="ru-RU"/>
        </w:rPr>
        <w:t>получает,</w:t>
      </w:r>
      <w:r w:rsidRPr="00A440BD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обратившись в Администрацию или многофункциональный центр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14:paraId="6C258767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t>1.9. Информация о месте нахождения Администрации:</w:t>
      </w:r>
    </w:p>
    <w:p w14:paraId="76C85B39" w14:textId="27343293" w:rsidR="00B91BA7" w:rsidRPr="00A440BD" w:rsidRDefault="004829CF" w:rsidP="00B91BA7">
      <w:pPr>
        <w:pStyle w:val="ConsPlusNormal"/>
        <w:ind w:firstLine="0"/>
        <w:jc w:val="both"/>
        <w:rPr>
          <w:rFonts w:eastAsia="SimSun"/>
          <w:color w:val="000000"/>
          <w:kern w:val="1"/>
          <w:sz w:val="24"/>
          <w:szCs w:val="24"/>
          <w:lang w:eastAsia="zh-CN" w:bidi="hi-IN"/>
        </w:rPr>
      </w:pPr>
      <w:r w:rsidRPr="00A440BD">
        <w:rPr>
          <w:sz w:val="24"/>
          <w:szCs w:val="24"/>
        </w:rPr>
        <w:t>Адрес:</w:t>
      </w:r>
      <w:r w:rsidR="00B91BA7" w:rsidRPr="00A440BD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</w:t>
      </w:r>
      <w:r w:rsidR="004D076B" w:rsidRPr="00A440BD">
        <w:rPr>
          <w:rFonts w:eastAsia="SimSun"/>
          <w:color w:val="000000"/>
          <w:kern w:val="1"/>
          <w:sz w:val="24"/>
          <w:szCs w:val="24"/>
          <w:lang w:eastAsia="zh-CN" w:bidi="hi-IN"/>
        </w:rPr>
        <w:t>3019</w:t>
      </w:r>
      <w:r w:rsidR="0093626E">
        <w:rPr>
          <w:rFonts w:eastAsia="SimSun"/>
          <w:color w:val="000000"/>
          <w:kern w:val="1"/>
          <w:sz w:val="24"/>
          <w:szCs w:val="24"/>
          <w:lang w:eastAsia="zh-CN" w:bidi="hi-IN"/>
        </w:rPr>
        <w:t>48</w:t>
      </w:r>
      <w:r w:rsidR="00B91BA7" w:rsidRPr="00A440BD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, </w:t>
      </w:r>
      <w:r w:rsidR="004D076B" w:rsidRPr="00A440BD">
        <w:rPr>
          <w:rFonts w:eastAsia="SimSun"/>
          <w:color w:val="000000"/>
          <w:kern w:val="1"/>
          <w:sz w:val="24"/>
          <w:szCs w:val="24"/>
          <w:lang w:eastAsia="zh-CN" w:bidi="hi-IN"/>
        </w:rPr>
        <w:t>Тульская</w:t>
      </w:r>
      <w:r w:rsidR="00B91BA7" w:rsidRPr="00A440BD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область, </w:t>
      </w:r>
      <w:r w:rsidR="004D076B" w:rsidRPr="00A440BD">
        <w:rPr>
          <w:rFonts w:eastAsia="SimSun"/>
          <w:color w:val="000000"/>
          <w:kern w:val="1"/>
          <w:sz w:val="24"/>
          <w:szCs w:val="24"/>
          <w:lang w:eastAsia="zh-CN" w:bidi="hi-IN"/>
        </w:rPr>
        <w:t>Куркинский</w:t>
      </w:r>
      <w:r w:rsidR="00B91BA7" w:rsidRPr="00A440BD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район, </w:t>
      </w:r>
      <w:r w:rsidR="004D076B" w:rsidRPr="00A440BD">
        <w:rPr>
          <w:rFonts w:eastAsia="SimSun"/>
          <w:color w:val="000000"/>
          <w:kern w:val="1"/>
          <w:sz w:val="24"/>
          <w:szCs w:val="24"/>
          <w:lang w:eastAsia="zh-CN" w:bidi="hi-IN"/>
        </w:rPr>
        <w:t>п.</w:t>
      </w:r>
      <w:r w:rsidR="0093626E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Самарский</w:t>
      </w:r>
      <w:r w:rsidR="004D076B" w:rsidRPr="00A440BD">
        <w:rPr>
          <w:rFonts w:eastAsia="SimSun"/>
          <w:color w:val="000000"/>
          <w:kern w:val="1"/>
          <w:sz w:val="24"/>
          <w:szCs w:val="24"/>
          <w:lang w:eastAsia="zh-CN" w:bidi="hi-IN"/>
        </w:rPr>
        <w:t>, ул.</w:t>
      </w:r>
      <w:r w:rsidR="0093626E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</w:t>
      </w:r>
      <w:r w:rsidR="004D076B" w:rsidRPr="00A440BD">
        <w:rPr>
          <w:rFonts w:eastAsia="SimSun"/>
          <w:color w:val="000000"/>
          <w:kern w:val="1"/>
          <w:sz w:val="24"/>
          <w:szCs w:val="24"/>
          <w:lang w:eastAsia="zh-CN" w:bidi="hi-IN"/>
        </w:rPr>
        <w:t>Центральная, д.</w:t>
      </w:r>
      <w:r w:rsidR="0093626E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2</w:t>
      </w:r>
      <w:r w:rsidR="004D076B" w:rsidRPr="00A440BD">
        <w:rPr>
          <w:rFonts w:eastAsia="SimSun"/>
          <w:color w:val="000000"/>
          <w:kern w:val="1"/>
          <w:sz w:val="24"/>
          <w:szCs w:val="24"/>
          <w:lang w:eastAsia="zh-CN" w:bidi="hi-IN"/>
        </w:rPr>
        <w:t>4.</w:t>
      </w:r>
    </w:p>
    <w:p w14:paraId="7F608D9E" w14:textId="125784E7" w:rsidR="00B91BA7" w:rsidRPr="00A440BD" w:rsidRDefault="004829CF" w:rsidP="00A440B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Прием документов для целей предоставления муниципальной у</w:t>
      </w:r>
      <w:r w:rsidR="00A440BD">
        <w:rPr>
          <w:rFonts w:ascii="Arial" w:eastAsia="Arial" w:hAnsi="Arial" w:cs="Arial"/>
          <w:sz w:val="24"/>
          <w:szCs w:val="24"/>
          <w:lang w:eastAsia="ar-SA"/>
        </w:rPr>
        <w:t>слуги осуществляется по адресу:</w:t>
      </w:r>
      <w:r w:rsidR="0093626E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4D076B" w:rsidRPr="00A440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3019</w:t>
      </w:r>
      <w:r w:rsidR="0093626E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48</w:t>
      </w:r>
      <w:r w:rsidR="004D076B" w:rsidRPr="00A440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, Тульская область, Куркинский район, п.</w:t>
      </w:r>
      <w:r w:rsidR="0093626E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Самарский</w:t>
      </w:r>
      <w:r w:rsidR="004D076B" w:rsidRPr="00A440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, ул.</w:t>
      </w:r>
      <w:r w:rsidR="0093626E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4D076B" w:rsidRPr="00A440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Центральная, д.</w:t>
      </w:r>
      <w:r w:rsidR="0093626E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2</w:t>
      </w:r>
      <w:r w:rsidR="004D076B" w:rsidRPr="00A440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4</w:t>
      </w:r>
      <w:r w:rsidR="00DA55A5" w:rsidRPr="00A440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.</w:t>
      </w:r>
      <w:r w:rsidR="0093626E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B91BA7" w:rsidRPr="00A440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Телефон: 8 (4</w:t>
      </w:r>
      <w:r w:rsidR="004D076B" w:rsidRPr="00A440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8743</w:t>
      </w:r>
      <w:r w:rsidR="00B91BA7" w:rsidRPr="00A440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) </w:t>
      </w:r>
      <w:r w:rsidR="004D076B" w:rsidRPr="00A440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3</w:t>
      </w:r>
      <w:r w:rsidR="0093626E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1</w:t>
      </w:r>
      <w:r w:rsidR="004D076B" w:rsidRPr="00A440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-3-</w:t>
      </w:r>
      <w:proofErr w:type="gramStart"/>
      <w:r w:rsidR="0093626E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1</w:t>
      </w:r>
      <w:r w:rsidR="004D076B" w:rsidRPr="00A440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8</w:t>
      </w:r>
      <w:r w:rsidR="00B91BA7" w:rsidRPr="00A440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.</w:t>
      </w:r>
      <w:proofErr w:type="gramEnd"/>
    </w:p>
    <w:p w14:paraId="3625E69A" w14:textId="77777777" w:rsidR="004829CF" w:rsidRPr="00A440BD" w:rsidRDefault="004829CF" w:rsidP="00A440B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1.10. График работы Администрации:</w:t>
      </w:r>
      <w:r w:rsidR="00A440BD" w:rsidRPr="00A440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Понедельник, вторник, среда, четверг</w:t>
      </w:r>
      <w:r w:rsidR="00A440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</w:t>
      </w:r>
      <w:r w:rsidR="00A440BD" w:rsidRPr="00A440BD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9.00-18.00, пятница 9.00-17.00. Перерыв на обед 13.00-13.48. Суббота, воскресенье – выходной день.</w:t>
      </w:r>
    </w:p>
    <w:p w14:paraId="670C73B1" w14:textId="77777777" w:rsidR="00B91BA7" w:rsidRPr="00A440BD" w:rsidRDefault="00B91BA7" w:rsidP="004829C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14:paraId="63BF2DA8" w14:textId="77777777" w:rsidR="004829CF" w:rsidRPr="00A440BD" w:rsidRDefault="004829CF" w:rsidP="004829CF">
      <w:pPr>
        <w:keepNext/>
        <w:keepLines/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b/>
          <w:kern w:val="1"/>
          <w:sz w:val="24"/>
          <w:szCs w:val="24"/>
        </w:rPr>
        <w:t>2. Стандарт предоставления муниципальной услуги</w:t>
      </w:r>
    </w:p>
    <w:p w14:paraId="38477680" w14:textId="77777777" w:rsidR="004829CF" w:rsidRPr="00A440BD" w:rsidRDefault="004829CF" w:rsidP="004829C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2.1. Наименование муниципальной услуги: «Выдача согласия на обмен жилыми помещениями, предоставленными по договорам социального найма».</w:t>
      </w:r>
    </w:p>
    <w:p w14:paraId="2899D8A1" w14:textId="28CD51DA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2.2. Муниципальная услуга предоставляет</w:t>
      </w:r>
      <w:r w:rsidR="00B91BA7" w:rsidRPr="00A440BD">
        <w:rPr>
          <w:rFonts w:ascii="Arial" w:eastAsia="Andale Sans UI" w:hAnsi="Arial" w:cs="Arial"/>
          <w:kern w:val="1"/>
          <w:sz w:val="24"/>
          <w:szCs w:val="24"/>
        </w:rPr>
        <w:t xml:space="preserve">ся Администрацией </w:t>
      </w:r>
      <w:r w:rsidR="00EF0D18" w:rsidRPr="00A440BD">
        <w:rPr>
          <w:rFonts w:ascii="Arial" w:eastAsia="Andale Sans UI" w:hAnsi="Arial" w:cs="Arial"/>
          <w:kern w:val="1"/>
          <w:sz w:val="24"/>
          <w:szCs w:val="24"/>
        </w:rPr>
        <w:t>муниципального образования</w:t>
      </w:r>
      <w:r w:rsidR="000762FF" w:rsidRPr="00A440BD">
        <w:rPr>
          <w:rFonts w:ascii="Arial" w:eastAsia="Andale Sans UI" w:hAnsi="Arial" w:cs="Arial"/>
          <w:kern w:val="1"/>
          <w:sz w:val="24"/>
          <w:szCs w:val="24"/>
        </w:rPr>
        <w:t xml:space="preserve"> </w:t>
      </w:r>
      <w:r w:rsidR="00CF7A0A">
        <w:rPr>
          <w:rFonts w:ascii="Arial" w:eastAsia="Andale Sans UI" w:hAnsi="Arial" w:cs="Arial"/>
          <w:kern w:val="1"/>
          <w:sz w:val="24"/>
          <w:szCs w:val="24"/>
        </w:rPr>
        <w:t>Самарское</w:t>
      </w:r>
      <w:r w:rsidR="000762FF" w:rsidRPr="00A440BD">
        <w:rPr>
          <w:rFonts w:ascii="Arial" w:eastAsia="Andale Sans UI" w:hAnsi="Arial" w:cs="Arial"/>
          <w:kern w:val="1"/>
          <w:sz w:val="24"/>
          <w:szCs w:val="24"/>
        </w:rPr>
        <w:t xml:space="preserve"> Куркинского района</w:t>
      </w:r>
      <w:r w:rsidR="00B857CC" w:rsidRPr="00A440BD">
        <w:rPr>
          <w:rFonts w:ascii="Arial" w:eastAsia="Andale Sans UI" w:hAnsi="Arial" w:cs="Arial"/>
          <w:kern w:val="1"/>
          <w:sz w:val="24"/>
          <w:szCs w:val="24"/>
        </w:rPr>
        <w:t xml:space="preserve">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(далее – Администрация).</w:t>
      </w:r>
    </w:p>
    <w:p w14:paraId="311860F2" w14:textId="77777777" w:rsidR="004829CF" w:rsidRPr="00A440BD" w:rsidRDefault="004829CF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ab/>
        <w:t>2.3. Результатом предоставления муниципальной услуги является:</w:t>
      </w:r>
    </w:p>
    <w:p w14:paraId="0F4BF032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8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1) выдача согласия заявителю на обмен жилыми помещениями, предоставленными по договору социального найма;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br/>
        <w:t xml:space="preserve">         2) направление заявителю мотивированного отказа в предоставлении муниципальной услуги.</w:t>
      </w:r>
    </w:p>
    <w:p w14:paraId="6F4A5E31" w14:textId="77777777" w:rsidR="004829CF" w:rsidRPr="00A440BD" w:rsidRDefault="004829CF" w:rsidP="004829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2.4. Предоставление муниципальной услуги осуществляется в срок, не превышающий 10 рабочих дней со дня представления документов, необходимых для предоставления муниципальной услуги. </w:t>
      </w:r>
      <w:r w:rsidRPr="00A440BD">
        <w:rPr>
          <w:rFonts w:ascii="Arial" w:eastAsia="Andale Sans UI" w:hAnsi="Arial" w:cs="Arial"/>
          <w:kern w:val="1"/>
          <w:sz w:val="24"/>
          <w:szCs w:val="24"/>
          <w:shd w:val="clear" w:color="auto" w:fill="FFFFFF"/>
        </w:rPr>
        <w:t>В случае представления заявителем документов, указанных в пункте 2.8 настоящего Административного регламента, через многофункциональный центр срок принятия решения исчисляется со дня передачи многофункциональным центром таких документов в орган, осуществляющий предоставление муниципальной услуги.</w:t>
      </w:r>
    </w:p>
    <w:p w14:paraId="130C6834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2.5. Приостановление предоставления муниципальной услуги не предусмотрено.</w:t>
      </w:r>
    </w:p>
    <w:p w14:paraId="5E0643AB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ab/>
        <w:t>2.6. Срок выдачи (направления) документов, являющихся результатом предоставления муниципальной услуги, составляет один день, который включается в общий срок предоставления муниципальной услуги.</w:t>
      </w:r>
    </w:p>
    <w:p w14:paraId="315EDA7A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ab/>
        <w:t>2.7. Предоставление муниципальной услуги осуществляется в соответствии с:</w:t>
      </w:r>
    </w:p>
    <w:p w14:paraId="1EF04E9E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2.7.1. </w:t>
      </w:r>
      <w:hyperlink r:id="rId5" w:history="1">
        <w:r w:rsidR="00E55DA8">
          <w:rPr>
            <w:rFonts w:ascii="Arial" w:eastAsia="Andale Sans UI" w:hAnsi="Arial" w:cs="Arial"/>
            <w:kern w:val="1"/>
            <w:sz w:val="24"/>
            <w:szCs w:val="24"/>
          </w:rPr>
          <w:t>Жилищным</w:t>
        </w:r>
      </w:hyperlink>
      <w:r w:rsidR="00E55DA8">
        <w:rPr>
          <w:rFonts w:ascii="Arial" w:eastAsia="Andale Sans UI" w:hAnsi="Arial" w:cs="Arial"/>
          <w:kern w:val="1"/>
          <w:sz w:val="24"/>
          <w:szCs w:val="24"/>
        </w:rPr>
        <w:t xml:space="preserve"> кодексом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Российской Федерации (введен в действие </w:t>
      </w:r>
      <w:hyperlink r:id="rId6" w:history="1">
        <w:r w:rsidRPr="00A440BD">
          <w:rPr>
            <w:rFonts w:ascii="Arial" w:eastAsia="Andale Sans UI" w:hAnsi="Arial" w:cs="Arial"/>
            <w:kern w:val="1"/>
            <w:sz w:val="24"/>
            <w:szCs w:val="24"/>
          </w:rPr>
          <w:t>Федеральным законом</w:t>
        </w:r>
      </w:hyperlink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от 29.12.2004 N 189-ФЗ "О введении в действие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lastRenderedPageBreak/>
        <w:t>Жилищного кодекса Российской Федерации");</w:t>
      </w:r>
    </w:p>
    <w:p w14:paraId="0404C424" w14:textId="77777777" w:rsidR="004829CF" w:rsidRPr="00A440BD" w:rsidRDefault="004829CF" w:rsidP="004829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</w:t>
      </w:r>
      <w:r w:rsidR="00E55DA8">
        <w:rPr>
          <w:rFonts w:ascii="Arial" w:eastAsia="Andale Sans UI" w:hAnsi="Arial" w:cs="Arial"/>
          <w:kern w:val="1"/>
          <w:sz w:val="24"/>
          <w:szCs w:val="24"/>
        </w:rPr>
        <w:t xml:space="preserve"> 2.7.2. Федеральным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закон</w:t>
      </w:r>
      <w:r w:rsidR="00E55DA8">
        <w:rPr>
          <w:rFonts w:ascii="Arial" w:eastAsia="Andale Sans UI" w:hAnsi="Arial" w:cs="Arial"/>
          <w:kern w:val="1"/>
          <w:sz w:val="24"/>
          <w:szCs w:val="24"/>
        </w:rPr>
        <w:t>ом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от 27.07.2010 № 210-ФЗ «Об организации предоставления государственных и муниципальных услуг»; </w:t>
      </w:r>
    </w:p>
    <w:p w14:paraId="45E54A28" w14:textId="77777777" w:rsidR="004829CF" w:rsidRPr="00A440BD" w:rsidRDefault="00E55DA8" w:rsidP="004829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         2.7.3. Федеральным</w:t>
      </w:r>
      <w:r w:rsidR="004829CF" w:rsidRPr="00A440BD">
        <w:rPr>
          <w:rFonts w:ascii="Arial" w:eastAsia="Andale Sans UI" w:hAnsi="Arial" w:cs="Arial"/>
          <w:kern w:val="1"/>
          <w:sz w:val="24"/>
          <w:szCs w:val="24"/>
        </w:rPr>
        <w:t xml:space="preserve"> закон</w:t>
      </w:r>
      <w:r>
        <w:rPr>
          <w:rFonts w:ascii="Arial" w:eastAsia="Andale Sans UI" w:hAnsi="Arial" w:cs="Arial"/>
          <w:kern w:val="1"/>
          <w:sz w:val="24"/>
          <w:szCs w:val="24"/>
        </w:rPr>
        <w:t>ом</w:t>
      </w:r>
      <w:r w:rsidR="004829CF" w:rsidRPr="00A440BD">
        <w:rPr>
          <w:rFonts w:ascii="Arial" w:eastAsia="Andale Sans UI" w:hAnsi="Arial" w:cs="Arial"/>
          <w:kern w:val="1"/>
          <w:sz w:val="24"/>
          <w:szCs w:val="24"/>
        </w:rPr>
        <w:t xml:space="preserve"> от 06.10.20003 № 131-ФЗ «Об общих принципах организации местного самоуправления в Российской Федерации»; </w:t>
      </w:r>
    </w:p>
    <w:p w14:paraId="085AB966" w14:textId="77777777" w:rsidR="004829CF" w:rsidRPr="00A440BD" w:rsidRDefault="00E55DA8" w:rsidP="004829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         2.7.4. Федеральным</w:t>
      </w:r>
      <w:r w:rsidR="004829CF" w:rsidRPr="00A440BD">
        <w:rPr>
          <w:rFonts w:ascii="Arial" w:eastAsia="Andale Sans UI" w:hAnsi="Arial" w:cs="Arial"/>
          <w:kern w:val="1"/>
          <w:sz w:val="24"/>
          <w:szCs w:val="24"/>
        </w:rPr>
        <w:t xml:space="preserve"> закон</w:t>
      </w:r>
      <w:r>
        <w:rPr>
          <w:rFonts w:ascii="Arial" w:eastAsia="Andale Sans UI" w:hAnsi="Arial" w:cs="Arial"/>
          <w:kern w:val="1"/>
          <w:sz w:val="24"/>
          <w:szCs w:val="24"/>
        </w:rPr>
        <w:t>ом</w:t>
      </w:r>
      <w:r w:rsidR="004829CF" w:rsidRPr="00A440BD">
        <w:rPr>
          <w:rFonts w:ascii="Arial" w:eastAsia="Andale Sans UI" w:hAnsi="Arial" w:cs="Arial"/>
          <w:kern w:val="1"/>
          <w:sz w:val="24"/>
          <w:szCs w:val="24"/>
        </w:rPr>
        <w:t xml:space="preserve"> от 24 ноября 1995 года № 181-ФЗ «О социальной защите инвалидов в Российской Федерации»;</w:t>
      </w:r>
    </w:p>
    <w:p w14:paraId="1B8741DE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2.7.5. Федеральным законом от 06.04.2011 № 63-ФЗ «Об электронной подписи»;</w:t>
      </w:r>
    </w:p>
    <w:p w14:paraId="2EF6A3E3" w14:textId="1DB56FEF" w:rsidR="004829CF" w:rsidRPr="00A440BD" w:rsidRDefault="004829CF" w:rsidP="004829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2.7.6. Устав</w:t>
      </w:r>
      <w:r w:rsidR="00E55DA8">
        <w:rPr>
          <w:rFonts w:ascii="Arial" w:eastAsia="Andale Sans UI" w:hAnsi="Arial" w:cs="Arial"/>
          <w:kern w:val="1"/>
          <w:sz w:val="24"/>
          <w:szCs w:val="24"/>
        </w:rPr>
        <w:t>ом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</w:t>
      </w:r>
      <w:r w:rsidR="00EF0D18" w:rsidRPr="00A440BD">
        <w:rPr>
          <w:rFonts w:ascii="Arial" w:eastAsia="Andale Sans UI" w:hAnsi="Arial" w:cs="Arial"/>
          <w:kern w:val="1"/>
          <w:sz w:val="24"/>
          <w:szCs w:val="24"/>
        </w:rPr>
        <w:t>муниципального образования</w:t>
      </w:r>
      <w:r w:rsidR="00F57A44" w:rsidRPr="00A440BD">
        <w:rPr>
          <w:rFonts w:ascii="Arial" w:eastAsia="Andale Sans UI" w:hAnsi="Arial" w:cs="Arial"/>
          <w:kern w:val="1"/>
          <w:sz w:val="24"/>
          <w:szCs w:val="24"/>
        </w:rPr>
        <w:t xml:space="preserve"> </w:t>
      </w:r>
      <w:r w:rsidR="00CF7A0A">
        <w:rPr>
          <w:rFonts w:ascii="Arial" w:eastAsia="Andale Sans UI" w:hAnsi="Arial" w:cs="Arial"/>
          <w:kern w:val="1"/>
          <w:sz w:val="24"/>
          <w:szCs w:val="24"/>
        </w:rPr>
        <w:t>Самарское</w:t>
      </w:r>
      <w:r w:rsidR="00F57A44" w:rsidRPr="00A440BD">
        <w:rPr>
          <w:rFonts w:ascii="Arial" w:eastAsia="Andale Sans UI" w:hAnsi="Arial" w:cs="Arial"/>
          <w:kern w:val="1"/>
          <w:sz w:val="24"/>
          <w:szCs w:val="24"/>
        </w:rPr>
        <w:t xml:space="preserve"> Куркинского района.</w:t>
      </w:r>
    </w:p>
    <w:p w14:paraId="46FA04D2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2" w:name="sub_1208"/>
      <w:bookmarkEnd w:id="2"/>
      <w:r w:rsidRPr="00A440BD">
        <w:rPr>
          <w:rFonts w:ascii="Arial" w:eastAsia="Andale Sans UI" w:hAnsi="Arial" w:cs="Arial"/>
          <w:kern w:val="1"/>
          <w:sz w:val="24"/>
          <w:szCs w:val="24"/>
        </w:rPr>
        <w:tab/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0097BF77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3" w:name="sub_261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1) заявление о даче согласия на обмен жилыми помещениями между нанимателями данных помещений по договорам социального найма, по </w:t>
      </w:r>
      <w:r w:rsidR="00B91BA7" w:rsidRPr="00A440BD">
        <w:rPr>
          <w:rFonts w:ascii="Arial" w:eastAsia="Andale Sans UI" w:hAnsi="Arial" w:cs="Arial"/>
          <w:kern w:val="1"/>
          <w:sz w:val="24"/>
          <w:szCs w:val="24"/>
        </w:rPr>
        <w:t xml:space="preserve">форме согласно приложению   №1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к настоящему административному регламенту.    </w:t>
      </w:r>
    </w:p>
    <w:p w14:paraId="5898DD2B" w14:textId="4A57ECDF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Заявление на обмен жилыми </w:t>
      </w:r>
      <w:r w:rsidR="00EF0D18" w:rsidRPr="00A440BD">
        <w:rPr>
          <w:rFonts w:ascii="Arial" w:eastAsia="Andale Sans UI" w:hAnsi="Arial" w:cs="Arial"/>
          <w:kern w:val="1"/>
          <w:sz w:val="24"/>
          <w:szCs w:val="24"/>
        </w:rPr>
        <w:t>помещениями подается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от обоих нанимателей жилых помещений по договорам социального найма.</w:t>
      </w:r>
    </w:p>
    <w:p w14:paraId="7B69A983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Заявление нанимателя об обмене жилого помещения должно быть подписано нанимателем и всеми совершеннолетними членами его семьи, проживающими в обмениваемом жилом помещении. Несовершеннолетние в возрасте от 14 до 18 лет, подписывают указанное заявление с письменного согласия своих законных представителей - родителей, усыновителей или попечителя. За несовершеннолетних, не достигших возраста 14 лет, указанное заявление подписывают их законные представители (родители, усыновители, опекуны и т.п.). </w:t>
      </w:r>
    </w:p>
    <w:p w14:paraId="1F990BAA" w14:textId="77777777" w:rsidR="004829CF" w:rsidRPr="00A440BD" w:rsidRDefault="004829CF" w:rsidP="004829CF">
      <w:pPr>
        <w:widowControl w:val="0"/>
        <w:suppressAutoHyphens/>
        <w:spacing w:after="12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Согласие на обмен временно отсутствующих членов семьи оформляется в письменном виде с нотариальным свидетельствованием подлинности подписи в порядке, установленном действующим законодательством Российской Федерации;</w:t>
      </w:r>
    </w:p>
    <w:p w14:paraId="4D614303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4" w:name="sub_266"/>
      <w:bookmarkEnd w:id="3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2) копии и оригиналы документов, удостоверяющих личности заявителя и членов семьи нанимателя, свидетельство о рождении (для семей, имеющих несовершеннолетних детей);</w:t>
      </w:r>
    </w:p>
    <w:p w14:paraId="2754A428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3) договор об обмене жилыми помещениями, который заключается в письменной форме путем составления одного документа, подписанного соответствующими нанимателями по форме согласно приложению № 2 к Административному регламенту.</w:t>
      </w:r>
    </w:p>
    <w:p w14:paraId="752A52BE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4) разрешение органов опеки и попечительства (если есть несовершеннолетние, недееспособные или ограниченно дееспособные граждане, являющиеся членами семей нанимателей данных жилых помещений); </w:t>
      </w:r>
    </w:p>
    <w:p w14:paraId="73B53669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5" w:name="sub_267"/>
      <w:bookmarkEnd w:id="4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5) копия документа, удостоверяющего полномочия представителя (в случае, если с заявлением обращается представитель заявителя).</w:t>
      </w:r>
    </w:p>
    <w:bookmarkEnd w:id="5"/>
    <w:p w14:paraId="09F54FDC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2.9.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14:paraId="23056C30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1)  договор социального найма на жилое помещение;</w:t>
      </w:r>
    </w:p>
    <w:p w14:paraId="221428EF" w14:textId="4DB6CBBF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2)  выписка из реестра </w:t>
      </w:r>
      <w:r w:rsidR="00EF0D18" w:rsidRPr="00A440BD">
        <w:rPr>
          <w:rFonts w:ascii="Arial" w:eastAsia="Andale Sans UI" w:hAnsi="Arial" w:cs="Arial"/>
          <w:kern w:val="1"/>
          <w:sz w:val="24"/>
          <w:szCs w:val="24"/>
        </w:rPr>
        <w:t>муниципального имущества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.</w:t>
      </w:r>
    </w:p>
    <w:p w14:paraId="7A7314D7" w14:textId="77777777" w:rsidR="004829CF" w:rsidRPr="00A440BD" w:rsidRDefault="004829CF" w:rsidP="004829C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t xml:space="preserve">         2.10. Запрещается требовать от заявителя:</w:t>
      </w:r>
    </w:p>
    <w:p w14:paraId="2BF368E7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6" w:name="sub_281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2.10.1.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lastRenderedPageBreak/>
        <w:t>связи с предоставлением муниципальной услуги;</w:t>
      </w:r>
    </w:p>
    <w:p w14:paraId="340C35DE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7" w:name="sub_282"/>
      <w:bookmarkEnd w:id="6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2.10.2.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Тамбовской области, муниципальными правовыми актами, за исключением документов, указанных в </w:t>
      </w:r>
      <w:hyperlink r:id="rId7" w:history="1">
        <w:r w:rsidRPr="00A440BD">
          <w:rPr>
            <w:rFonts w:ascii="Arial" w:eastAsia="Andale Sans UI" w:hAnsi="Arial" w:cs="Arial"/>
            <w:kern w:val="1"/>
            <w:sz w:val="24"/>
            <w:szCs w:val="24"/>
          </w:rPr>
          <w:t>части 6 статьи 7</w:t>
        </w:r>
      </w:hyperlink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услуг";</w:t>
      </w:r>
    </w:p>
    <w:p w14:paraId="537B5838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8" w:name="sub_283"/>
      <w:bookmarkEnd w:id="7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2.10.3.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A440BD">
          <w:rPr>
            <w:rFonts w:ascii="Arial" w:eastAsia="Andale Sans UI" w:hAnsi="Arial" w:cs="Arial"/>
            <w:kern w:val="1"/>
            <w:sz w:val="24"/>
            <w:szCs w:val="24"/>
          </w:rPr>
          <w:t>части 1 статьи 9</w:t>
        </w:r>
      </w:hyperlink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услуг";</w:t>
      </w:r>
    </w:p>
    <w:p w14:paraId="3DF43CA1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9" w:name="sub_284"/>
      <w:bookmarkEnd w:id="8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2.10.4.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DC6AF9F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10" w:name="sub_2841"/>
      <w:bookmarkEnd w:id="9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14:paraId="2A4C5D60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11" w:name="sub_2842"/>
      <w:bookmarkEnd w:id="10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EA6F3F5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12" w:name="sub_2843"/>
      <w:bookmarkEnd w:id="11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5E9CDCD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13" w:name="sub_2844"/>
      <w:bookmarkEnd w:id="12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</w:t>
      </w:r>
      <w:r w:rsidR="000762FF" w:rsidRPr="00A440BD">
        <w:rPr>
          <w:rFonts w:ascii="Arial" w:eastAsia="Andale Sans UI" w:hAnsi="Arial" w:cs="Arial"/>
          <w:kern w:val="1"/>
          <w:sz w:val="24"/>
          <w:szCs w:val="24"/>
        </w:rPr>
        <w:t xml:space="preserve">муниципального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13"/>
    <w:p w14:paraId="25891C79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ab/>
        <w:t>2.11. Основания для отказа в приеме документов не предусмотрены.</w:t>
      </w:r>
    </w:p>
    <w:p w14:paraId="1816101F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2.12. Основания для приостановления предоставления муниципальной услуги отсутствуют.</w:t>
      </w:r>
    </w:p>
    <w:p w14:paraId="217537A6" w14:textId="19C8C7E3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2.13.</w:t>
      </w:r>
      <w:r w:rsidR="00EF0D18">
        <w:rPr>
          <w:rFonts w:ascii="Arial" w:eastAsia="Andale Sans UI" w:hAnsi="Arial" w:cs="Arial"/>
          <w:kern w:val="1"/>
          <w:sz w:val="24"/>
          <w:szCs w:val="24"/>
        </w:rPr>
        <w:t xml:space="preserve">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Перечень оснований для </w:t>
      </w:r>
      <w:r w:rsidR="00EF0D18" w:rsidRPr="00A440BD">
        <w:rPr>
          <w:rFonts w:ascii="Arial" w:eastAsia="Andale Sans UI" w:hAnsi="Arial" w:cs="Arial"/>
          <w:kern w:val="1"/>
          <w:sz w:val="24"/>
          <w:szCs w:val="24"/>
        </w:rPr>
        <w:t>отказа в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предоставлении муниципальной услуги</w:t>
      </w:r>
      <w:bookmarkStart w:id="14" w:name="sub_2401"/>
      <w:bookmarkStart w:id="15" w:name="sub_24"/>
      <w:r w:rsidRPr="00A440BD">
        <w:rPr>
          <w:rFonts w:ascii="Arial" w:eastAsia="Andale Sans UI" w:hAnsi="Arial" w:cs="Arial"/>
          <w:kern w:val="1"/>
          <w:sz w:val="24"/>
          <w:szCs w:val="24"/>
        </w:rPr>
        <w:t>:</w:t>
      </w:r>
    </w:p>
    <w:p w14:paraId="28E4B299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16" w:name="sub_24011"/>
      <w:bookmarkStart w:id="17" w:name="sub_617969336"/>
      <w:bookmarkStart w:id="18" w:name="sub_102141"/>
      <w:bookmarkStart w:id="19" w:name="sub_617986188"/>
      <w:bookmarkStart w:id="20" w:name="sub_240111"/>
      <w:bookmarkEnd w:id="14"/>
      <w:bookmarkEnd w:id="16"/>
      <w:bookmarkEnd w:id="17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14:paraId="68A46282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21" w:name="sub_102142"/>
      <w:bookmarkEnd w:id="18"/>
      <w:r w:rsidRPr="00A440BD">
        <w:rPr>
          <w:rFonts w:ascii="Arial" w:eastAsia="Andale Sans UI" w:hAnsi="Arial" w:cs="Arial"/>
          <w:kern w:val="1"/>
          <w:sz w:val="24"/>
          <w:szCs w:val="24"/>
        </w:rPr>
        <w:lastRenderedPageBreak/>
        <w:t xml:space="preserve">         2) право пользования обмениваемым жилым помещением оспаривается в судебном порядке;</w:t>
      </w:r>
    </w:p>
    <w:p w14:paraId="056407A5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22" w:name="sub_102143"/>
      <w:bookmarkEnd w:id="21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3) обмениваемое жилое помещение признано в установленном законодательством порядке непригодным для проживания;</w:t>
      </w:r>
    </w:p>
    <w:p w14:paraId="6986066D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23" w:name="sub_102144"/>
      <w:bookmarkEnd w:id="22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4) принято решение о сносе соответствующего дома или его переоборудовании для использования в других целях;</w:t>
      </w:r>
    </w:p>
    <w:p w14:paraId="55B17A5C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24" w:name="sub_102145"/>
      <w:bookmarkEnd w:id="23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5)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14:paraId="14AFF171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bookmarkStart w:id="25" w:name="sub_102146"/>
      <w:bookmarkEnd w:id="24"/>
      <w:r w:rsidRPr="00A440BD">
        <w:rPr>
          <w:rFonts w:ascii="Arial" w:eastAsia="Andale Sans UI" w:hAnsi="Arial" w:cs="Arial"/>
          <w:b/>
          <w:i/>
          <w:color w:val="FF0000"/>
          <w:kern w:val="1"/>
          <w:sz w:val="24"/>
          <w:szCs w:val="24"/>
        </w:rPr>
        <w:t xml:space="preserve">        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6)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9" w:history="1">
        <w:r w:rsidRPr="00A440BD">
          <w:rPr>
            <w:rFonts w:ascii="Arial" w:eastAsia="Andale Sans UI" w:hAnsi="Arial" w:cs="Arial"/>
            <w:kern w:val="1"/>
            <w:sz w:val="24"/>
            <w:szCs w:val="24"/>
          </w:rPr>
          <w:t>пунктом 4 части 1 статьи 51</w:t>
        </w:r>
      </w:hyperlink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Жилищного кодекса Российской Федерации перечне;</w:t>
      </w:r>
    </w:p>
    <w:bookmarkEnd w:id="25"/>
    <w:p w14:paraId="3CCE439C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hanging="3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color w:val="FF0000"/>
          <w:kern w:val="1"/>
          <w:sz w:val="24"/>
          <w:szCs w:val="24"/>
        </w:rPr>
        <w:t xml:space="preserve">        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7) после вселения общая площадь соответствующего жилого помещения на одного члена семьи составляет менее учетной нормы.</w:t>
      </w:r>
    </w:p>
    <w:p w14:paraId="50047D0E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ab/>
        <w:t>2.14.  Перечень услуг, которые являются необходимыми и обязательными для предоставления муниципальной услуги, не предусмотрен</w:t>
      </w:r>
      <w:bookmarkEnd w:id="19"/>
      <w:r w:rsidRPr="00A440BD">
        <w:rPr>
          <w:rFonts w:ascii="Arial" w:eastAsia="Andale Sans UI" w:hAnsi="Arial" w:cs="Arial"/>
          <w:kern w:val="1"/>
          <w:sz w:val="24"/>
          <w:szCs w:val="24"/>
        </w:rPr>
        <w:t>.</w:t>
      </w:r>
    </w:p>
    <w:p w14:paraId="573E6391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hanging="3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ab/>
        <w:t xml:space="preserve">         2.15. Предоставление муниципальной услуги осуществляется бесплатно. </w:t>
      </w:r>
    </w:p>
    <w:p w14:paraId="0F7E9795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hanging="3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2.16.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14:paraId="0689E3CF" w14:textId="77777777" w:rsidR="004829CF" w:rsidRPr="00A440BD" w:rsidRDefault="004829CF" w:rsidP="004829CF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2.17. Максимальный срок ожидания в очереди при подаче заявителем заявки и документов, необходимых для предоставления муниципальной услуги, и (или) при получении результата предоставления муниципальной услуги составляет 15 минут.</w:t>
      </w:r>
    </w:p>
    <w:p w14:paraId="72F523E9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ab/>
        <w:t>2.18. Регистрации запроса заявителя о предоставлении муниципальной услуги, в том числе в электронной форме осуществляется в день его получения.</w:t>
      </w:r>
    </w:p>
    <w:p w14:paraId="416F85D3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ab/>
        <w:t>2.19. Запрос заявителя регистрируется в установленной системе документооборота с присвоением запросу входящего номера и указанием даты его получения.</w:t>
      </w:r>
    </w:p>
    <w:p w14:paraId="6E6DC3F2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bookmarkStart w:id="26" w:name="_Hlk13147363"/>
      <w:bookmarkEnd w:id="26"/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2.20. Помещения, предназначенные для работы с</w:t>
      </w:r>
      <w:r w:rsidR="00B91BA7" w:rsidRPr="00A440BD">
        <w:rPr>
          <w:rFonts w:ascii="Arial" w:eastAsia="SimSun" w:hAnsi="Arial" w:cs="Arial"/>
          <w:sz w:val="24"/>
          <w:szCs w:val="24"/>
          <w:lang w:eastAsia="zh-CN" w:bidi="hi-IN"/>
        </w:rPr>
        <w:t xml:space="preserve"> заявителями по приему запроса </w:t>
      </w: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на предоставление муниципальной услуги и выдачи результата ее предоставления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14:paraId="04030205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14:paraId="02712AE6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4A876C0E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14:paraId="48493F43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2.21. Визуальная, текстовая и мультимедийная информация о порядке предоставления муниципальной услуги размещается на информационном стенде или информ</w:t>
      </w:r>
      <w:r w:rsidR="00B91BA7" w:rsidRPr="00A440BD">
        <w:rPr>
          <w:rFonts w:ascii="Arial" w:eastAsia="SimSun" w:hAnsi="Arial" w:cs="Arial"/>
          <w:sz w:val="24"/>
          <w:szCs w:val="24"/>
          <w:lang w:eastAsia="zh-CN" w:bidi="hi-IN"/>
        </w:rPr>
        <w:t xml:space="preserve">ационном терминале в помещении </w:t>
      </w: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для ожидания и приема заявителей, а также на официальном сайте Администрации, на Едином и региональном порталах.</w:t>
      </w:r>
    </w:p>
    <w:p w14:paraId="3D0CC694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lastRenderedPageBreak/>
        <w:t>2.22. На инфо</w:t>
      </w:r>
      <w:r w:rsidR="00B91BA7" w:rsidRPr="00A440BD">
        <w:rPr>
          <w:rFonts w:ascii="Arial" w:eastAsia="SimSun" w:hAnsi="Arial" w:cs="Arial"/>
          <w:sz w:val="24"/>
          <w:szCs w:val="24"/>
          <w:lang w:eastAsia="zh-CN" w:bidi="hi-IN"/>
        </w:rPr>
        <w:t xml:space="preserve">рмационных стендах в помещении </w:t>
      </w: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14:paraId="2E2B026B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2.22.1. информация о порядке предоставления муниципальной услуги, в том числе текст административного регламента предоставления муниципальной услуги в актуальной редакции с приложениями;</w:t>
      </w:r>
    </w:p>
    <w:p w14:paraId="430896DE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2.22.2. перечень нормативных правовых актов, регламентирующих предоставление муниципальной услуги;</w:t>
      </w:r>
    </w:p>
    <w:p w14:paraId="3B908DE1" w14:textId="46A88990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2.22.3. перечень документов, необходимых для предоставления муниципальной услуги, требования, предъявляемые к эт</w:t>
      </w:r>
      <w:r w:rsidR="00B91BA7" w:rsidRPr="00A440BD">
        <w:rPr>
          <w:rFonts w:ascii="Arial" w:eastAsia="SimSun" w:hAnsi="Arial" w:cs="Arial"/>
          <w:sz w:val="24"/>
          <w:szCs w:val="24"/>
          <w:lang w:eastAsia="zh-CN" w:bidi="hi-IN"/>
        </w:rPr>
        <w:t>им документам, в также перечень</w:t>
      </w:r>
      <w:r w:rsidR="00BD4926" w:rsidRPr="00A440BD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="009A7E50" w:rsidRPr="00A440BD">
        <w:rPr>
          <w:rFonts w:ascii="Arial" w:eastAsia="SimSun" w:hAnsi="Arial" w:cs="Arial"/>
          <w:sz w:val="24"/>
          <w:szCs w:val="24"/>
          <w:lang w:eastAsia="zh-CN" w:bidi="hi-IN"/>
        </w:rPr>
        <w:t>документов,</w:t>
      </w: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могут быть запрошены в порядке межведомственного взаимодействия</w:t>
      </w:r>
    </w:p>
    <w:p w14:paraId="339FB24D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2.22.4. сроки предоставления муниципальной услуги и основания для приостановлении или отказа в предоставлении муниципальной услуги;</w:t>
      </w:r>
    </w:p>
    <w:p w14:paraId="10880B58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2.22.5.</w:t>
      </w:r>
      <w:r w:rsidR="00B91BA7" w:rsidRPr="00A440BD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образцы оформления документов, необходимых для предоставления муниципальной услуги</w:t>
      </w:r>
    </w:p>
    <w:p w14:paraId="4E27DA80" w14:textId="27896180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 xml:space="preserve">2.22.6. порядок информирования о ходе предоставления муниципальной услуги, порядок досудебного (внесудебного) обжалования решений и действий (бездействия) органа, предоставляющего муниципальную </w:t>
      </w:r>
      <w:r w:rsidR="009A7E50" w:rsidRPr="00A440BD">
        <w:rPr>
          <w:rFonts w:ascii="Arial" w:eastAsia="SimSun" w:hAnsi="Arial" w:cs="Arial"/>
          <w:sz w:val="24"/>
          <w:szCs w:val="24"/>
          <w:lang w:eastAsia="zh-CN" w:bidi="hi-IN"/>
        </w:rPr>
        <w:t>услугу, должностного</w:t>
      </w: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 xml:space="preserve"> лица органа, предоставляющего муниципальную </w:t>
      </w:r>
      <w:r w:rsidR="009A7E50" w:rsidRPr="00A440BD">
        <w:rPr>
          <w:rFonts w:ascii="Arial" w:eastAsia="SimSun" w:hAnsi="Arial" w:cs="Arial"/>
          <w:sz w:val="24"/>
          <w:szCs w:val="24"/>
          <w:lang w:eastAsia="zh-CN" w:bidi="hi-IN"/>
        </w:rPr>
        <w:t>услугу, либо</w:t>
      </w: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="009A7E50" w:rsidRPr="00A440BD">
        <w:rPr>
          <w:rFonts w:ascii="Arial" w:eastAsia="SimSun" w:hAnsi="Arial" w:cs="Arial"/>
          <w:sz w:val="24"/>
          <w:szCs w:val="24"/>
          <w:lang w:eastAsia="zh-CN" w:bidi="hi-IN"/>
        </w:rPr>
        <w:t>муниципального служащего</w:t>
      </w: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, многофункционального центра, работника многофункционального центра.</w:t>
      </w:r>
    </w:p>
    <w:p w14:paraId="69F64ECB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14:paraId="2939A9F9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2.23. Прием заявителей без предварительной записи осуществляется в порядке очередности.</w:t>
      </w:r>
    </w:p>
    <w:p w14:paraId="243A8256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2.24. Вход в здание и помещения, в которых проводится прием от заявителя заявлений и документов, необходимых для предоставления муниципальной услуги, а также направление (выдача) результатов оказания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14:paraId="73A6DEA7" w14:textId="08C3C1B1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2.25. На территории, прилегающей к зданию, в котором проводится прием от заявителя заявлений и документов, необходимых для предоставления муниципальной услуги, а также направление (</w:t>
      </w:r>
      <w:r w:rsidR="009A7E50" w:rsidRPr="00A440BD">
        <w:rPr>
          <w:rFonts w:ascii="Arial" w:eastAsia="SimSun" w:hAnsi="Arial" w:cs="Arial"/>
          <w:sz w:val="24"/>
          <w:szCs w:val="24"/>
          <w:lang w:eastAsia="zh-CN" w:bidi="hi-IN"/>
        </w:rPr>
        <w:t>выдача) результатов</w:t>
      </w: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 xml:space="preserve"> оказания муниципальной услуги, определяются места для парковки специальных автотранспортных средств инвалидов.</w:t>
      </w:r>
    </w:p>
    <w:p w14:paraId="63B89C76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14:paraId="3C573502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2.26.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14:paraId="789954E8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2.26.1.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14:paraId="2D5B378D" w14:textId="33182A8F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2.26.2. содействие инвалидам при входе в здание, в котором проводится прием от заявителя заявлений и документов, необходимых для предоставления муниципальной услуги, а также направление (</w:t>
      </w:r>
      <w:r w:rsidR="009A7E50" w:rsidRPr="00A440BD">
        <w:rPr>
          <w:rFonts w:ascii="Arial" w:eastAsia="SimSun" w:hAnsi="Arial" w:cs="Arial"/>
          <w:sz w:val="24"/>
          <w:szCs w:val="24"/>
          <w:lang w:eastAsia="zh-CN" w:bidi="hi-IN"/>
        </w:rPr>
        <w:t>выдача) результатов</w:t>
      </w: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 xml:space="preserve"> оказания муниципальной услуги, и выходе из него;</w:t>
      </w:r>
    </w:p>
    <w:p w14:paraId="1F6EEC06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lastRenderedPageBreak/>
        <w:t>2.26.3.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14:paraId="7D6166D0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2.26.4.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1CB22217" w14:textId="5F862AD4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 xml:space="preserve">2.26.5.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тифлосурдопереводчика</w:t>
      </w:r>
      <w:proofErr w:type="spellEnd"/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;</w:t>
      </w:r>
    </w:p>
    <w:p w14:paraId="78D28ED0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2.26.6.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14:paraId="40BDC630" w14:textId="77777777" w:rsidR="004829CF" w:rsidRPr="00A440BD" w:rsidRDefault="004829CF" w:rsidP="004829CF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2.26.7.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сотрудника;</w:t>
      </w:r>
    </w:p>
    <w:p w14:paraId="4B68E665" w14:textId="77777777" w:rsidR="004829CF" w:rsidRPr="00A440BD" w:rsidRDefault="004829CF" w:rsidP="004829CF">
      <w:pPr>
        <w:suppressAutoHyphens/>
        <w:spacing w:after="0" w:line="240" w:lineRule="auto"/>
        <w:ind w:firstLine="68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sz w:val="24"/>
          <w:szCs w:val="24"/>
          <w:lang w:eastAsia="zh-CN" w:bidi="hi-IN"/>
        </w:rPr>
        <w:t>2.26.8. оказание помощи инвалидам в преодолении барьеров, мешающих получению ими муниципальной услуги наравне с другими лицами.</w:t>
      </w:r>
    </w:p>
    <w:p w14:paraId="125B8B0F" w14:textId="77777777" w:rsidR="004829CF" w:rsidRPr="00A440BD" w:rsidRDefault="004829CF" w:rsidP="004829CF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2.27. Показателями доступности предоставления муниципальной услуги являются:</w:t>
      </w:r>
    </w:p>
    <w:p w14:paraId="5CF2742C" w14:textId="77777777" w:rsidR="004829CF" w:rsidRPr="00A440BD" w:rsidRDefault="004829CF" w:rsidP="004829CF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2.27.1. предоставление возможности получения муниципальной услуги в электронной форме или в многофункциональном центре;</w:t>
      </w:r>
    </w:p>
    <w:p w14:paraId="5C5F9EE3" w14:textId="77777777" w:rsidR="004829CF" w:rsidRPr="00A440BD" w:rsidRDefault="004829CF" w:rsidP="004829CF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2.27.2. транспортная или пешая доступность к местам предоставления муниципальной услуги;</w:t>
      </w:r>
    </w:p>
    <w:p w14:paraId="5B5F61AD" w14:textId="77777777" w:rsidR="004829CF" w:rsidRPr="00A440BD" w:rsidRDefault="004829CF" w:rsidP="004829CF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2.27.3.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14:paraId="7533034F" w14:textId="77777777" w:rsidR="004829CF" w:rsidRPr="00A440BD" w:rsidRDefault="004829CF" w:rsidP="004829CF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2.27.4. соблюдение требований административного регламента о порядке информирования о предоставлении муниципальной услуги.</w:t>
      </w:r>
    </w:p>
    <w:p w14:paraId="4112E942" w14:textId="77777777" w:rsidR="004829CF" w:rsidRPr="00A440BD" w:rsidRDefault="004829CF" w:rsidP="004829CF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2.28. Показателями качества предоставления муниципальной услуги являются:</w:t>
      </w:r>
    </w:p>
    <w:p w14:paraId="0D8B50B0" w14:textId="77777777" w:rsidR="004829CF" w:rsidRPr="00A440BD" w:rsidRDefault="004829CF" w:rsidP="004829CF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2.28.1. соблюдение сроков предоставления муниципальной услуги;</w:t>
      </w:r>
    </w:p>
    <w:p w14:paraId="34A31CE5" w14:textId="77777777" w:rsidR="004829CF" w:rsidRPr="00A440BD" w:rsidRDefault="004829CF" w:rsidP="004829CF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2.28.2. соблюдение установленного времени ожидания в очереди при подаче заявителем соответствующего заявления и при получении результата предоставления муниципальной услуги;</w:t>
      </w:r>
    </w:p>
    <w:p w14:paraId="7098566E" w14:textId="77777777" w:rsidR="004829CF" w:rsidRPr="00A440BD" w:rsidRDefault="004829CF" w:rsidP="004829CF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2.28.3.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14:paraId="1F38A09D" w14:textId="77777777" w:rsidR="004829CF" w:rsidRPr="00A440BD" w:rsidRDefault="004829CF" w:rsidP="004829CF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2.28.4.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14:paraId="5A767B2E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2.29. Заявление и документы, указанные в пункте 2.8 настоящего административного регламента,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0E606CE1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2.30.  Заявление в электронной форме представляется в Администрацию по выбору заявителя:</w:t>
      </w:r>
    </w:p>
    <w:p w14:paraId="243DAD0F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2.30.1. посредством направления через Единый портал или региональный портал;</w:t>
      </w:r>
    </w:p>
    <w:p w14:paraId="6D24F090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2.30.2. путем направления электронного документа в Администрацию на официальную электронную почту.</w:t>
      </w:r>
    </w:p>
    <w:p w14:paraId="3D2DB588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2.31. Заявление в форме электронного документа подписывается электронной подписью заявителя (представителя заявителя).</w:t>
      </w:r>
    </w:p>
    <w:p w14:paraId="1D99E791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lastRenderedPageBreak/>
        <w:t>2.32. Заявление от имени юридического лица заверяется   электронной подписью (если заявителем является юридическое лицо):</w:t>
      </w:r>
    </w:p>
    <w:p w14:paraId="34557241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2.32.1. лица, действующего от имени юридического лица без доверенности;</w:t>
      </w:r>
    </w:p>
    <w:p w14:paraId="4D0CF384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2.32.2.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04E6E8DF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2.33.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2980654A" w14:textId="740BA5BB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Представление указанного в настоящем пункте документа не требуется в случае представления заявления посредством отправки </w:t>
      </w:r>
      <w:r w:rsidR="00B64CC3" w:rsidRPr="00A440BD">
        <w:rPr>
          <w:rFonts w:ascii="Arial" w:eastAsia="Andale Sans UI" w:hAnsi="Arial" w:cs="Arial"/>
          <w:kern w:val="1"/>
          <w:sz w:val="24"/>
          <w:szCs w:val="24"/>
        </w:rPr>
        <w:t>через Единый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портал или региональный портал, а также, если заявление подписано усиленной квалифицированной электронной подписью.</w:t>
      </w:r>
    </w:p>
    <w:p w14:paraId="3DBA9D27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14:paraId="3B2BAFC5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2.34. Заявителю в целях получения муниципальной услуги через Единый портал или региональный портал обеспечивается возможность:</w:t>
      </w:r>
    </w:p>
    <w:p w14:paraId="1602E0CD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2.34.1. представления документов в электронном виде;</w:t>
      </w:r>
    </w:p>
    <w:p w14:paraId="0776CFD9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2.34.2. получения заявителем сведений о ходе предоставления муниципальной услуги;</w:t>
      </w:r>
    </w:p>
    <w:p w14:paraId="74107439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2.34.3.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14:paraId="364797FB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2.35. Заявление в форме электронного документа представляется в Администрацию в виде файлов в формате </w:t>
      </w:r>
      <w:r w:rsidRPr="00A440BD">
        <w:rPr>
          <w:rFonts w:ascii="Arial" w:eastAsia="Andale Sans UI" w:hAnsi="Arial" w:cs="Arial"/>
          <w:kern w:val="1"/>
          <w:sz w:val="24"/>
          <w:szCs w:val="24"/>
          <w:lang w:val="en-US"/>
        </w:rPr>
        <w:t>doc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, </w:t>
      </w:r>
      <w:r w:rsidRPr="00A440BD">
        <w:rPr>
          <w:rFonts w:ascii="Arial" w:eastAsia="Andale Sans UI" w:hAnsi="Arial" w:cs="Arial"/>
          <w:kern w:val="1"/>
          <w:sz w:val="24"/>
          <w:szCs w:val="24"/>
          <w:lang w:val="en-US"/>
        </w:rPr>
        <w:t>docx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, </w:t>
      </w:r>
      <w:r w:rsidRPr="00A440BD">
        <w:rPr>
          <w:rFonts w:ascii="Arial" w:eastAsia="Andale Sans UI" w:hAnsi="Arial" w:cs="Arial"/>
          <w:kern w:val="1"/>
          <w:sz w:val="24"/>
          <w:szCs w:val="24"/>
          <w:lang w:val="en-US"/>
        </w:rPr>
        <w:t>txt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, </w:t>
      </w:r>
      <w:proofErr w:type="spellStart"/>
      <w:r w:rsidRPr="00A440BD">
        <w:rPr>
          <w:rFonts w:ascii="Arial" w:eastAsia="Andale Sans UI" w:hAnsi="Arial" w:cs="Arial"/>
          <w:kern w:val="1"/>
          <w:sz w:val="24"/>
          <w:szCs w:val="24"/>
          <w:lang w:val="en-US"/>
        </w:rPr>
        <w:t>xls</w:t>
      </w:r>
      <w:proofErr w:type="spellEnd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, </w:t>
      </w:r>
      <w:r w:rsidRPr="00A440BD">
        <w:rPr>
          <w:rFonts w:ascii="Arial" w:eastAsia="Andale Sans UI" w:hAnsi="Arial" w:cs="Arial"/>
          <w:kern w:val="1"/>
          <w:sz w:val="24"/>
          <w:szCs w:val="24"/>
          <w:lang w:val="en-US"/>
        </w:rPr>
        <w:t>xlsx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, </w:t>
      </w:r>
      <w:r w:rsidRPr="00A440BD">
        <w:rPr>
          <w:rFonts w:ascii="Arial" w:eastAsia="Andale Sans UI" w:hAnsi="Arial" w:cs="Arial"/>
          <w:kern w:val="1"/>
          <w:sz w:val="24"/>
          <w:szCs w:val="24"/>
          <w:lang w:val="en-US"/>
        </w:rPr>
        <w:t>rtf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, если указанное заявление представляется в форме электронного документа посредством электронной почты.</w:t>
      </w:r>
    </w:p>
    <w:p w14:paraId="739E59F6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2.36.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A440BD">
        <w:rPr>
          <w:rFonts w:ascii="Arial" w:eastAsia="Andale Sans UI" w:hAnsi="Arial" w:cs="Arial"/>
          <w:kern w:val="1"/>
          <w:sz w:val="24"/>
          <w:szCs w:val="24"/>
          <w:lang w:val="en-US"/>
        </w:rPr>
        <w:t>PDF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, </w:t>
      </w:r>
      <w:r w:rsidRPr="00A440BD">
        <w:rPr>
          <w:rFonts w:ascii="Arial" w:eastAsia="Andale Sans UI" w:hAnsi="Arial" w:cs="Arial"/>
          <w:kern w:val="1"/>
          <w:sz w:val="24"/>
          <w:szCs w:val="24"/>
          <w:lang w:val="en-US"/>
        </w:rPr>
        <w:t>TIF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.</w:t>
      </w:r>
    </w:p>
    <w:p w14:paraId="1CEE3425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2.37. Качество представляемых электронных документов (электронных образов документов) в форматах </w:t>
      </w:r>
      <w:r w:rsidRPr="00A440BD">
        <w:rPr>
          <w:rFonts w:ascii="Arial" w:eastAsia="Andale Sans UI" w:hAnsi="Arial" w:cs="Arial"/>
          <w:kern w:val="1"/>
          <w:sz w:val="24"/>
          <w:szCs w:val="24"/>
          <w:lang w:val="en-US"/>
        </w:rPr>
        <w:t>PDF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, </w:t>
      </w:r>
      <w:r w:rsidRPr="00A440BD">
        <w:rPr>
          <w:rFonts w:ascii="Arial" w:eastAsia="Andale Sans UI" w:hAnsi="Arial" w:cs="Arial"/>
          <w:kern w:val="1"/>
          <w:sz w:val="24"/>
          <w:szCs w:val="24"/>
          <w:lang w:val="en-US"/>
        </w:rPr>
        <w:t>TIF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14:paraId="795339FE" w14:textId="619362DF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2.38. Средства электронной подписи, применяемые при подаче </w:t>
      </w:r>
      <w:r w:rsidR="00B64CC3" w:rsidRPr="00A440BD">
        <w:rPr>
          <w:rFonts w:ascii="Arial" w:eastAsia="Andale Sans UI" w:hAnsi="Arial" w:cs="Arial"/>
          <w:kern w:val="1"/>
          <w:sz w:val="24"/>
          <w:szCs w:val="24"/>
        </w:rPr>
        <w:t>заявления и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14:paraId="08E4BB37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2.39.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14:paraId="49EEDCDC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2.40.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14:paraId="6B9BC062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2.41.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заявлений и документов, необходимых для предоставления услуги, и выдача результата предоставления услуги.</w:t>
      </w:r>
    </w:p>
    <w:p w14:paraId="51304EFC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</w:p>
    <w:p w14:paraId="4552FC3A" w14:textId="640C1885" w:rsidR="004829CF" w:rsidRPr="00A440BD" w:rsidRDefault="004829CF" w:rsidP="004829CF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b/>
          <w:sz w:val="24"/>
          <w:szCs w:val="24"/>
          <w:lang w:eastAsia="zh-CN" w:bidi="hi-IN"/>
        </w:rPr>
        <w:lastRenderedPageBreak/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</w:t>
      </w:r>
      <w:r w:rsidR="00B64CC3" w:rsidRPr="00A440BD">
        <w:rPr>
          <w:rFonts w:ascii="Arial" w:eastAsia="SimSun" w:hAnsi="Arial" w:cs="Arial"/>
          <w:b/>
          <w:sz w:val="24"/>
          <w:szCs w:val="24"/>
          <w:lang w:eastAsia="zh-CN" w:bidi="hi-IN"/>
        </w:rPr>
        <w:t>центре предоставления</w:t>
      </w:r>
      <w:r w:rsidRPr="00A440BD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государственных и муниципальных услуг</w:t>
      </w:r>
    </w:p>
    <w:p w14:paraId="1BA31F61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5BF78BB3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3.1.1. прием и регистрация заявлений и документов, необходимых для предоставления муниципальной услуги, определение ответственного исполнителя;</w:t>
      </w:r>
    </w:p>
    <w:p w14:paraId="42B74C76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3.1.3. рассмотрение заявлений и документов, подготовка результата предоставления муниципальной услуги;</w:t>
      </w:r>
    </w:p>
    <w:p w14:paraId="0CFD1D11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3.1.4. выдача (направление) заявителю результата предоставления муниципальной услуги.</w:t>
      </w:r>
    </w:p>
    <w:p w14:paraId="6550D29D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3.2. Основанием для начала административной процедуры является обра</w:t>
      </w:r>
      <w:r w:rsidR="00B91BA7" w:rsidRPr="00A440BD">
        <w:rPr>
          <w:rFonts w:ascii="Arial" w:eastAsia="Andale Sans UI" w:hAnsi="Arial" w:cs="Arial"/>
          <w:kern w:val="1"/>
          <w:sz w:val="24"/>
          <w:szCs w:val="24"/>
        </w:rPr>
        <w:t xml:space="preserve">щение заявителей с заявлениями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для предоставления муниципальной услуги.</w:t>
      </w:r>
    </w:p>
    <w:p w14:paraId="68ACCF23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Заявление представляется заявителями (представителем заявителя) в Администрацию или многофункциональный центр.</w:t>
      </w:r>
    </w:p>
    <w:p w14:paraId="48936674" w14:textId="7F7FE5BE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Заявления направляются заявителями (представителем заявителя) в Администрацию на бумажном носителе посредством почтового отправления или представляется заявителями </w:t>
      </w:r>
      <w:r w:rsidR="00B91BA7" w:rsidRPr="00A440BD">
        <w:rPr>
          <w:rFonts w:ascii="Arial" w:eastAsia="Andale Sans UI" w:hAnsi="Arial" w:cs="Arial"/>
          <w:kern w:val="1"/>
          <w:sz w:val="24"/>
          <w:szCs w:val="24"/>
        </w:rPr>
        <w:t xml:space="preserve">лично или в форме электронного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документа </w:t>
      </w:r>
      <w:r w:rsidR="00B64CC3" w:rsidRPr="00A440BD">
        <w:rPr>
          <w:rFonts w:ascii="Arial" w:eastAsia="Andale Sans UI" w:hAnsi="Arial" w:cs="Arial"/>
          <w:kern w:val="1"/>
          <w:sz w:val="24"/>
          <w:szCs w:val="24"/>
        </w:rPr>
        <w:t>посредством заполнения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электронной формы </w:t>
      </w:r>
      <w:r w:rsidR="00B64CC3" w:rsidRPr="00A440BD">
        <w:rPr>
          <w:rFonts w:ascii="Arial" w:eastAsia="Andale Sans UI" w:hAnsi="Arial" w:cs="Arial"/>
          <w:kern w:val="1"/>
          <w:sz w:val="24"/>
          <w:szCs w:val="24"/>
        </w:rPr>
        <w:t>заявлений и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направления </w:t>
      </w:r>
      <w:proofErr w:type="gramStart"/>
      <w:r w:rsidRPr="00A440BD">
        <w:rPr>
          <w:rFonts w:ascii="Arial" w:eastAsia="Andale Sans UI" w:hAnsi="Arial" w:cs="Arial"/>
          <w:kern w:val="1"/>
          <w:sz w:val="24"/>
          <w:szCs w:val="24"/>
        </w:rPr>
        <w:t>их  через</w:t>
      </w:r>
      <w:proofErr w:type="gramEnd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личный кабинет регионального портала, а также путем  направления электронного документа в Администрацию на официальную электронную почту.</w:t>
      </w:r>
    </w:p>
    <w:p w14:paraId="59CE49D4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Заявление нанимателя об обмене жилого помещения должно быть подписано нанимателем и всеми совершеннолетними членами его семьи, проживающими в обмениваемом жилом помещении. Несовершеннолетние в возрасте от 14 до 18 лет, подписывают указанное заявление с письменного согласия своих законных представителей - родителей, усыновителей или попечителя. За несовершеннолетних, не достигших возраста 14 лет, указанное заявление подписывают их законные представители (родители, усыновители, опекуны и т.п.) либо представителем заявителя.</w:t>
      </w:r>
    </w:p>
    <w:p w14:paraId="59F3341D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3.3. В</w:t>
      </w:r>
      <w:r w:rsidR="00B91BA7" w:rsidRPr="00A440BD">
        <w:rPr>
          <w:rFonts w:ascii="Arial" w:eastAsia="Andale Sans UI" w:hAnsi="Arial" w:cs="Arial"/>
          <w:kern w:val="1"/>
          <w:sz w:val="24"/>
          <w:szCs w:val="24"/>
        </w:rPr>
        <w:t xml:space="preserve"> случае представления заявления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62231E2A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14:paraId="78492518" w14:textId="77777777" w:rsidR="004829CF" w:rsidRPr="00A440BD" w:rsidRDefault="004829CF" w:rsidP="004829CF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A440B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3.4. Полученные заявления регистрируется с присвоением входящего номера и указанием даты их получения.</w:t>
      </w:r>
    </w:p>
    <w:p w14:paraId="292102E1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3.5. Если заявления и документы, указанные в пункте 2.8 настоящего административного регламента, представляются заявителями (представителем заявителя) в Администрацию или многофункциональный центр лично, то заявителю (представителю заявителя) выдается расписка</w:t>
      </w:r>
      <w:r w:rsidRPr="00A440BD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 согласно приложению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№ 3</w:t>
      </w:r>
      <w:r w:rsidRPr="00A440BD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 к Административному регламенту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в получении документов с указанием их перечня и даты получения.</w:t>
      </w:r>
    </w:p>
    <w:p w14:paraId="727840A3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Расписка выдается заявителям (представителю заявителя) в день получения Администрацией или многофункциональным центром таких документов.</w:t>
      </w:r>
    </w:p>
    <w:p w14:paraId="0A549153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3.6. В случае, если заявления и документы, указанные в пункте </w:t>
      </w:r>
      <w:proofErr w:type="gramStart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2.8 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lastRenderedPageBreak/>
        <w:t>настоящего</w:t>
      </w:r>
      <w:proofErr w:type="gramEnd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административного регламента, представлены в Администрацию посредством почтового отправления, расписка в получении таких заявлений  и документов направляется Админис</w:t>
      </w:r>
      <w:r w:rsidR="00B91BA7" w:rsidRPr="00A440BD">
        <w:rPr>
          <w:rFonts w:ascii="Arial" w:eastAsia="Andale Sans UI" w:hAnsi="Arial" w:cs="Arial"/>
          <w:kern w:val="1"/>
          <w:sz w:val="24"/>
          <w:szCs w:val="24"/>
        </w:rPr>
        <w:t>трацией по указанному в заявлен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иях  почтовому адресу в день получения Администрацией документов.</w:t>
      </w:r>
    </w:p>
    <w:p w14:paraId="6957C40A" w14:textId="77777777" w:rsidR="004829CF" w:rsidRPr="00A440BD" w:rsidRDefault="00B91BA7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3.7. Получение заявлений </w:t>
      </w:r>
      <w:r w:rsidR="004829CF" w:rsidRPr="00A440BD">
        <w:rPr>
          <w:rFonts w:ascii="Arial" w:eastAsia="Andale Sans UI" w:hAnsi="Arial" w:cs="Arial"/>
          <w:kern w:val="1"/>
          <w:sz w:val="24"/>
          <w:szCs w:val="24"/>
        </w:rPr>
        <w:t>и документов, указанных в пункте 2.8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заявлений  и документов с указанием входящего регистрационного номера заявления, даты получения Администрацией заявления и документов, а также перечня наименований файлов, представленных в форме электронных документов, с указанием их объема.</w:t>
      </w:r>
    </w:p>
    <w:p w14:paraId="670897E3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Сообщение о получении заявлений и документов, указанных в пункте 2.8 настоящего административного регламента, направляется в личный кабинет заявителя (представителя заявителя) на региональном портале в случае представления заявлений и документов через региональный портал.</w:t>
      </w:r>
    </w:p>
    <w:p w14:paraId="4FB7BAA7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3.8. Заявление и документы (при их наличии), представленные заявителями (представителем заявителя) через многофункциональный центр передаются многофункциональным центром в Администрацию в день обращения заявителей (представителя заявителя). </w:t>
      </w:r>
    </w:p>
    <w:p w14:paraId="568074AE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Поступившим из многофункционального центра заявлениям присваивается регистрационный номер Администрации и указывается дата получения. </w:t>
      </w:r>
    </w:p>
    <w:p w14:paraId="19091327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3.9. Зарегистрированные заявления и прилагаемые документы передаются на рассмотрение </w:t>
      </w:r>
      <w:r w:rsidRPr="00A440BD">
        <w:rPr>
          <w:rFonts w:ascii="Arial" w:eastAsia="Andale Sans UI" w:hAnsi="Arial" w:cs="Arial"/>
          <w:iCs/>
          <w:kern w:val="1"/>
          <w:sz w:val="24"/>
          <w:szCs w:val="24"/>
        </w:rPr>
        <w:t>главе сельсовета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, который определяет исполнителя, ответственного за работу с поступившим заявлением (далее – ответственный исполнитель). </w:t>
      </w:r>
    </w:p>
    <w:p w14:paraId="0C306DC7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3.10. Продолжительность административной процедуры (максимальный срок ее выполнения) составляет один день.</w:t>
      </w:r>
    </w:p>
    <w:p w14:paraId="38F01E05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3.11. Результатом административной процедуры является прием и регистрация поступившего заявления, определение ответственного исполнителя.</w:t>
      </w:r>
    </w:p>
    <w:p w14:paraId="6EBC7E87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3.12.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исполнителю.</w:t>
      </w:r>
    </w:p>
    <w:p w14:paraId="504F03A4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3.13. Ответственный исполнитель осуществляет проверку сведений, содержащихся в заявлениях и копиях документов, представленных заявителями, с целью определения:</w:t>
      </w:r>
    </w:p>
    <w:p w14:paraId="024B9B80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3.13.1. полноты и достоверности сведений, содержащихся в представленных документах;</w:t>
      </w:r>
    </w:p>
    <w:p w14:paraId="299926B6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3.13.2. согласованности предоставленной информации между отдельными документами комплекта.</w:t>
      </w:r>
    </w:p>
    <w:p w14:paraId="736EEA36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3.14. По результатам экспертизы представленных документов, при наличии </w:t>
      </w:r>
      <w:r w:rsidR="00117F93" w:rsidRPr="00A440BD">
        <w:rPr>
          <w:rFonts w:ascii="Arial" w:eastAsia="Andale Sans UI" w:hAnsi="Arial" w:cs="Arial"/>
          <w:kern w:val="1"/>
          <w:sz w:val="24"/>
          <w:szCs w:val="24"/>
        </w:rPr>
        <w:t xml:space="preserve">оснований для принятия решения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о согласии на обмен, ответственный исполнитель в течение 1 календарного дня готовит проект постановления о выдаче согласия на обмен жилыми помещениями, предоставленными по договорам социального найма.</w:t>
      </w:r>
    </w:p>
    <w:p w14:paraId="011BFF26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Пр</w:t>
      </w:r>
      <w:r w:rsidR="00117F93" w:rsidRPr="00A440BD">
        <w:rPr>
          <w:rFonts w:ascii="Arial" w:eastAsia="Andale Sans UI" w:hAnsi="Arial" w:cs="Arial"/>
          <w:kern w:val="1"/>
          <w:sz w:val="24"/>
          <w:szCs w:val="24"/>
        </w:rPr>
        <w:t xml:space="preserve">и наличии оснований для отказа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в выдаче согласия на обмен жилыми помещениями, предоставленными по договорам социального найма ответственный исполнитель в срок, не превышающий 6 рабочих дней со дня обращения заявителя, готовит решение об отказе в выдаче согласия на обмен жилыми помещениями, предоставленными по договорам социального найма с обоснованием причин такого отказа.</w:t>
      </w:r>
    </w:p>
    <w:p w14:paraId="2A180D14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Форма решения об отказе в выдаче согласия приведена в приложении № 4 к настоящему административному регламенту.</w:t>
      </w:r>
    </w:p>
    <w:p w14:paraId="77BA7B8D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Times New Roman CYR" w:hAnsi="Arial" w:cs="Arial"/>
          <w:kern w:val="1"/>
          <w:sz w:val="24"/>
          <w:szCs w:val="24"/>
        </w:rPr>
        <w:lastRenderedPageBreak/>
        <w:t>3.15.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Принятое в установленном порядке постановление администрации сельсовета о даче согласия на осуществление обмена жилыми помещениями между нанимателями данных жилых помещений по договорам социального найма </w:t>
      </w:r>
      <w:r w:rsidRPr="00A440BD">
        <w:rPr>
          <w:rFonts w:ascii="Arial" w:eastAsia="Andale Sans UI" w:hAnsi="Arial" w:cs="Arial"/>
          <w:color w:val="000000"/>
          <w:kern w:val="1"/>
          <w:sz w:val="24"/>
          <w:szCs w:val="24"/>
        </w:rPr>
        <w:t>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</w:t>
      </w:r>
      <w:r w:rsidR="00117F93" w:rsidRPr="00A440BD">
        <w:rPr>
          <w:rFonts w:ascii="Arial" w:eastAsia="Andale Sans UI" w:hAnsi="Arial" w:cs="Arial"/>
          <w:color w:val="000000"/>
          <w:kern w:val="1"/>
          <w:sz w:val="24"/>
          <w:szCs w:val="24"/>
        </w:rPr>
        <w:t>нами, которые вселяются в жилые</w:t>
      </w:r>
      <w:r w:rsidR="00BD4926" w:rsidRPr="00A440BD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 </w:t>
      </w:r>
      <w:r w:rsidRPr="00A440BD">
        <w:rPr>
          <w:rFonts w:ascii="Arial" w:eastAsia="Andale Sans UI" w:hAnsi="Arial" w:cs="Arial"/>
          <w:color w:val="000000"/>
          <w:kern w:val="1"/>
          <w:sz w:val="24"/>
          <w:szCs w:val="24"/>
        </w:rPr>
        <w:t>помещениями в соответствии с договором об обмене жилыми помещениями.</w:t>
      </w:r>
    </w:p>
    <w:p w14:paraId="4822B9E9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ab/>
        <w:t>Расторжение и заключение указанных договоров социального найма осуществляются наймодателем не позднее чем через десять рабочих дней со дня обращения гражданина и представления им указанных документов.</w:t>
      </w:r>
    </w:p>
    <w:p w14:paraId="7742EE3E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 3.16. Продолжительность административной процедуры (максимальный срок ее выполнения) составляет 7 календарных дней.</w:t>
      </w:r>
    </w:p>
    <w:p w14:paraId="5DBAAF1E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3.17. Результатом административной процедуры является принятие постановления о выдаче согласия на обмен жилыми помещениями, предоставленными по договорам социального найма, либо решение об отказе в выдаче согласия на обмен жилыми помещениями, предоставленными по договорам социального найма.</w:t>
      </w:r>
    </w:p>
    <w:p w14:paraId="5DDCEFA2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3.18. Основанием для начала административной процедуры является принятое решения о выдаче согласия на обмен жилыми помещениями, предоставленными по договорам социального найма либо об отказе в выдаче согласия служит основанием для начала процедуры направления (выдачи) Заявителю согласия о принятом решении.</w:t>
      </w:r>
    </w:p>
    <w:p w14:paraId="7FE1FC9A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3.19. Результат выдается (направляется) Администрацией заявителям (представителю заявителя) в течение 3 дней следующего за днем принятия соответствующего решения одним из способов, указанным в заявлении:</w:t>
      </w:r>
    </w:p>
    <w:p w14:paraId="1BA4AF96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- в виде бумажного документа, который заявитель (представитель заявителя) получает непосредственно при личном обращении;</w:t>
      </w:r>
    </w:p>
    <w:p w14:paraId="17F0C8EA" w14:textId="030E61F5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- в виде бумажного документа, который направляется </w:t>
      </w:r>
      <w:r w:rsidR="00B64CC3" w:rsidRPr="00A440BD">
        <w:rPr>
          <w:rFonts w:ascii="Arial" w:eastAsia="Andale Sans UI" w:hAnsi="Arial" w:cs="Arial"/>
          <w:kern w:val="1"/>
          <w:sz w:val="24"/>
          <w:szCs w:val="24"/>
        </w:rPr>
        <w:t>заявителю (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представителю заявителя) посредством почтового отправления по указанному в заявлении почтовому адресу.</w:t>
      </w:r>
    </w:p>
    <w:p w14:paraId="0B586E10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заявления, Администрация обеспечивает передачу документов в многофункциональный центр для выдачи заявителю (представителю заявителя) в день принятия Администрацией решения о предоставлении (отказе в предоставлении) муниципальной услуги.</w:t>
      </w:r>
    </w:p>
    <w:p w14:paraId="5A830000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3.20. Продолжительность административной процедуры (максимальный срок</w:t>
      </w:r>
      <w:r w:rsidR="00117F93" w:rsidRPr="00A440BD">
        <w:rPr>
          <w:rFonts w:ascii="Arial" w:eastAsia="Andale Sans UI" w:hAnsi="Arial" w:cs="Arial"/>
          <w:kern w:val="1"/>
          <w:sz w:val="24"/>
          <w:szCs w:val="24"/>
        </w:rPr>
        <w:t xml:space="preserve"> ее выполнения) составляет три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дня.</w:t>
      </w:r>
    </w:p>
    <w:p w14:paraId="6EA3F5EF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3.21. Результатом административной процедуры является выдача (направление) заявителю решения о предоставлении (отказе в предоставлении) муниципальной услуги.</w:t>
      </w:r>
    </w:p>
    <w:p w14:paraId="231ECE48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3.22. В случае отказа в предоставлении муниципальной услуги заявителю направляется (вручается) письменное уведомление с указанием причин отказа по форме согласно </w:t>
      </w:r>
      <w:hyperlink w:anchor="sub_4000" w:history="1">
        <w:r w:rsidRPr="00A440BD">
          <w:rPr>
            <w:rFonts w:ascii="Arial" w:eastAsia="Andale Sans UI" w:hAnsi="Arial" w:cs="Arial"/>
            <w:kern w:val="1"/>
            <w:sz w:val="24"/>
            <w:szCs w:val="24"/>
          </w:rPr>
          <w:t>приложению N 4</w:t>
        </w:r>
      </w:hyperlink>
      <w:r w:rsidRPr="00A440BD">
        <w:rPr>
          <w:rFonts w:ascii="Arial" w:eastAsia="Andale Sans UI" w:hAnsi="Arial" w:cs="Arial"/>
          <w:kern w:val="1"/>
          <w:sz w:val="24"/>
          <w:szCs w:val="24"/>
        </w:rPr>
        <w:t>.</w:t>
      </w:r>
    </w:p>
    <w:p w14:paraId="6FDC6EC1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3.23. В случае выявления заявителем в полученных документах опечаток и (или) ошибок заявитель обращается в Администрацию, многофункциональный центр (при наличии соглашения) с запросом об исправлении таких опечаток и (или) ошибок. </w:t>
      </w:r>
    </w:p>
    <w:p w14:paraId="7691D0B4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Ответственный исполнитель в срок, не превышающий двух рабочих дней со дня поступления соответствующего запроса, проводит проверку указанных сведений.</w:t>
      </w:r>
    </w:p>
    <w:p w14:paraId="53008D7D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В случае выявления допущенных опечаток и (или) ошибок в выданных в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lastRenderedPageBreak/>
        <w:t>результате предоставления муниципальной услуги документах ответственный исполнитель осуществляет их замену в срок, не превышающий трех рабочих дней со дня поступления соответствующего запроса.</w:t>
      </w:r>
    </w:p>
    <w:p w14:paraId="5740D73D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срок, не</w:t>
      </w:r>
      <w:r w:rsidR="00117F93" w:rsidRPr="00A440BD">
        <w:rPr>
          <w:rFonts w:ascii="Arial" w:eastAsia="Andale Sans UI" w:hAnsi="Arial" w:cs="Arial"/>
          <w:kern w:val="1"/>
          <w:sz w:val="24"/>
          <w:szCs w:val="24"/>
        </w:rPr>
        <w:t xml:space="preserve"> превышающий трех рабочих дней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со дня поступления соответствующего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14:paraId="6D8E2F66" w14:textId="77777777" w:rsidR="004829CF" w:rsidRPr="00A440BD" w:rsidRDefault="004829CF" w:rsidP="004829CF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14:paraId="02BD6002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</w:p>
    <w:p w14:paraId="3618DB42" w14:textId="77777777" w:rsidR="004829CF" w:rsidRPr="00A440BD" w:rsidRDefault="00A440BD" w:rsidP="004829CF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1"/>
          <w:sz w:val="24"/>
          <w:szCs w:val="24"/>
        </w:rPr>
      </w:pPr>
      <w:r>
        <w:rPr>
          <w:rFonts w:ascii="Arial" w:eastAsia="Andale Sans UI" w:hAnsi="Arial" w:cs="Arial"/>
          <w:b/>
          <w:kern w:val="1"/>
          <w:sz w:val="24"/>
          <w:szCs w:val="24"/>
        </w:rPr>
        <w:t>4</w:t>
      </w:r>
      <w:r w:rsidR="004829CF" w:rsidRPr="00A440BD">
        <w:rPr>
          <w:rFonts w:ascii="Arial" w:eastAsia="Andale Sans UI" w:hAnsi="Arial" w:cs="Arial"/>
          <w:b/>
          <w:kern w:val="1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72A04519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</w:p>
    <w:p w14:paraId="0987C3ED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5.1. Заявители вправе обжаловать решения, принятые в ходе предоставления муниципальной услуги (на любом этапе), действия (бездействие) Администрации, многофункционального центра, а также их должностных лиц, муниципальных служащих, работников в досудебном порядке.</w:t>
      </w:r>
    </w:p>
    <w:p w14:paraId="387407AE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5.2.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14:paraId="56577AF9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5.2.1. нарушение срока регистрации заявления (запроса) заявителя о предоставлении муниципальной услуги или комплексного запроса;</w:t>
      </w:r>
    </w:p>
    <w:p w14:paraId="75157759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5.2.2.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предоставления муниципальной услуги в полном объеме;</w:t>
      </w:r>
    </w:p>
    <w:p w14:paraId="539089D1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i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5.2.3. </w:t>
      </w:r>
      <w:r w:rsidRPr="00A440BD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;</w:t>
      </w:r>
      <w:r w:rsidRPr="00A440BD">
        <w:rPr>
          <w:rFonts w:ascii="Arial" w:eastAsia="Andale Sans UI" w:hAnsi="Arial" w:cs="Arial"/>
          <w:b/>
          <w:i/>
          <w:kern w:val="1"/>
          <w:sz w:val="24"/>
          <w:szCs w:val="24"/>
        </w:rPr>
        <w:t xml:space="preserve"> </w:t>
      </w:r>
    </w:p>
    <w:p w14:paraId="6B03F3C2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14:paraId="11AB5BB5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i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5.2.5. </w:t>
      </w:r>
      <w:r w:rsidRPr="00A440BD">
        <w:rPr>
          <w:rFonts w:ascii="Arial" w:eastAsia="Andale Sans UI" w:hAnsi="Arial" w:cs="Arial"/>
          <w:color w:val="22272F"/>
          <w:kern w:val="1"/>
          <w:sz w:val="24"/>
          <w:szCs w:val="24"/>
          <w:shd w:val="clear" w:color="auto" w:fill="FFFFFF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объеме;</w:t>
      </w:r>
      <w:r w:rsidRPr="00A440BD">
        <w:rPr>
          <w:rFonts w:ascii="Arial" w:eastAsia="Andale Sans UI" w:hAnsi="Arial" w:cs="Arial"/>
          <w:i/>
          <w:kern w:val="1"/>
          <w:sz w:val="24"/>
          <w:szCs w:val="24"/>
        </w:rPr>
        <w:t xml:space="preserve"> </w:t>
      </w:r>
    </w:p>
    <w:p w14:paraId="75E9D68A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A440BD">
        <w:rPr>
          <w:rFonts w:ascii="Arial" w:eastAsia="Arial" w:hAnsi="Arial" w:cs="Arial"/>
          <w:sz w:val="24"/>
          <w:szCs w:val="24"/>
          <w:lang w:eastAsia="ar-SA"/>
        </w:rPr>
        <w:lastRenderedPageBreak/>
        <w:t>Федерации, нормативными правовыми актами Тамбовской области, муниципальными правовыми актами;</w:t>
      </w:r>
    </w:p>
    <w:p w14:paraId="26D85748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предоставления муниципальной услуги в полном объеме;</w:t>
      </w:r>
    </w:p>
    <w:p w14:paraId="54993567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5.2.8. нарушение срока и порядка выдачи документов по результатам предоставления муниципальной услуги;</w:t>
      </w:r>
    </w:p>
    <w:p w14:paraId="14A29EDE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14:paraId="3DB55416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муниципальной услуги, либо в предоставлении муниципальной услуги, за исключением случаев, предусмотренных </w:t>
      </w:r>
      <w:r w:rsidRPr="00A440BD">
        <w:rPr>
          <w:rFonts w:ascii="Arial" w:eastAsia="Arial" w:hAnsi="Arial" w:cs="Arial"/>
          <w:sz w:val="24"/>
          <w:szCs w:val="24"/>
          <w:lang w:eastAsia="ar-SA"/>
        </w:rPr>
        <w:t>подпунктом 2.10.4 настоящего Административного регламента</w:t>
      </w:r>
      <w:r w:rsidRPr="00A440BD"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14:paraId="706794A0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5.3. Жалоба подается в письменной форме на бумажном носителе или в электронной форме в Администрацию или многофункциональный центр.</w:t>
      </w:r>
    </w:p>
    <w:p w14:paraId="50BDA6A6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5.4. 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  </w:t>
      </w:r>
    </w:p>
    <w:p w14:paraId="16AF1722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Жалоба на решения и действия (бездействие) руководителя Администрации, предоставляющей муниципальную услугу, подается в вышестоящий орган (при его наличии).</w:t>
      </w:r>
    </w:p>
    <w:p w14:paraId="56172B3F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В случае отсутствия вышестоящего органа у руководителя Администрации жалоба на его решения рассматривается непосредственно им самим.</w:t>
      </w:r>
    </w:p>
    <w:p w14:paraId="51E2FD0E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5.5. Жалобы на решения и действия (бездействие) работника многофункционального центра подается его руководителю. Жалобы на решения и действия (бездействие) многофункционального центра подаются учредителю многофункционального центра.</w:t>
      </w:r>
    </w:p>
    <w:p w14:paraId="0C12F4E1" w14:textId="03258198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5.6. Жалоба на решения и действия (бездействие) Администрации, должностного лица Администрации, </w:t>
      </w:r>
      <w:r w:rsidR="00B64CC3" w:rsidRPr="00A440BD">
        <w:rPr>
          <w:rFonts w:ascii="Arial" w:eastAsia="Arial" w:hAnsi="Arial" w:cs="Arial"/>
          <w:sz w:val="24"/>
          <w:szCs w:val="24"/>
          <w:lang w:eastAsia="ar-SA"/>
        </w:rPr>
        <w:t>муниципального служащего</w:t>
      </w: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, руководителя Администрации может быть направлена по почте, через многофункциональный </w:t>
      </w:r>
      <w:r w:rsidRPr="00A440BD">
        <w:rPr>
          <w:rFonts w:ascii="Arial" w:eastAsia="Arial" w:hAnsi="Arial" w:cs="Arial"/>
          <w:sz w:val="24"/>
          <w:szCs w:val="24"/>
          <w:lang w:eastAsia="ar-SA"/>
        </w:rPr>
        <w:lastRenderedPageBreak/>
        <w:t>центр, с использованием информационно-телекоммуникационной сети «Интернет», оф</w:t>
      </w:r>
      <w:r w:rsidR="00117F93" w:rsidRPr="00A440BD">
        <w:rPr>
          <w:rFonts w:ascii="Arial" w:eastAsia="Arial" w:hAnsi="Arial" w:cs="Arial"/>
          <w:sz w:val="24"/>
          <w:szCs w:val="24"/>
          <w:lang w:eastAsia="ar-SA"/>
        </w:rPr>
        <w:t>ициального сайта Администрации,</w:t>
      </w: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Единого портала либо регионального портала,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либо регионального портала, а также может быть принята при личном приеме заявителя.</w:t>
      </w:r>
    </w:p>
    <w:p w14:paraId="4E4919B4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5.7. Подача и рассмотрение жалоб на решения и действия (бездействие) многофункционального центра, его работников осуществляется в соответствии с порядком, установленным Правительством Российской Федерации.</w:t>
      </w:r>
    </w:p>
    <w:p w14:paraId="656BF08B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5.8. Жалоба подлежит обязательной регистрации в течение одного рабочего дня с момента поступления в Администрацию.</w:t>
      </w:r>
    </w:p>
    <w:p w14:paraId="78F802BF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5.9. Жалоба должна содержать:</w:t>
      </w:r>
    </w:p>
    <w:p w14:paraId="5D8E5C0F" w14:textId="78DD5286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5.9.1. наименование органа, предоставляющего муниципальную услугу, должностного лица Администрации, либо </w:t>
      </w:r>
      <w:r w:rsidR="00B64CC3" w:rsidRPr="00A440BD">
        <w:rPr>
          <w:rFonts w:ascii="Arial" w:eastAsia="Arial" w:hAnsi="Arial" w:cs="Arial"/>
          <w:sz w:val="24"/>
          <w:szCs w:val="24"/>
          <w:lang w:eastAsia="ar-SA"/>
        </w:rPr>
        <w:t>муниципального служащего</w:t>
      </w:r>
      <w:r w:rsidRPr="00A440BD">
        <w:rPr>
          <w:rFonts w:ascii="Arial" w:eastAsia="Arial" w:hAnsi="Arial" w:cs="Arial"/>
          <w:sz w:val="24"/>
          <w:szCs w:val="24"/>
          <w:lang w:eastAsia="ar-SA"/>
        </w:rPr>
        <w:t>, многофункционального центра, его руководителя и (или) работника, решения и действия (бездействие) которых обжалуются;</w:t>
      </w:r>
    </w:p>
    <w:p w14:paraId="396EA343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5.9.2.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47A05D3" w14:textId="2BAF4DF3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5.9.3. сведения об обжалуемых решениях и действиях (бездействии) Администрации, должностного лица Администрации, либо </w:t>
      </w:r>
      <w:r w:rsidR="00B64CC3" w:rsidRPr="00A440BD">
        <w:rPr>
          <w:rFonts w:ascii="Arial" w:eastAsia="Arial" w:hAnsi="Arial" w:cs="Arial"/>
          <w:sz w:val="24"/>
          <w:szCs w:val="24"/>
          <w:lang w:eastAsia="ar-SA"/>
        </w:rPr>
        <w:t>муниципального служащего</w:t>
      </w:r>
      <w:r w:rsidRPr="00A440BD">
        <w:rPr>
          <w:rFonts w:ascii="Arial" w:eastAsia="Arial" w:hAnsi="Arial" w:cs="Arial"/>
          <w:sz w:val="24"/>
          <w:szCs w:val="24"/>
          <w:lang w:eastAsia="ar-SA"/>
        </w:rPr>
        <w:t>, многофункционального центра, работника многофункционального центра;</w:t>
      </w:r>
    </w:p>
    <w:p w14:paraId="383E4A3E" w14:textId="6FEA7095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5.9.4. доводы, на основании которых заявитель не согласен с решением и действием (бездействием) Администрации, должностного лица Администрации, либо </w:t>
      </w:r>
      <w:r w:rsidR="00B64CC3" w:rsidRPr="00A440BD">
        <w:rPr>
          <w:rFonts w:ascii="Arial" w:eastAsia="Arial" w:hAnsi="Arial" w:cs="Arial"/>
          <w:sz w:val="24"/>
          <w:szCs w:val="24"/>
          <w:lang w:eastAsia="ar-SA"/>
        </w:rPr>
        <w:t>муниципального служащего</w:t>
      </w:r>
      <w:r w:rsidRPr="00A440BD">
        <w:rPr>
          <w:rFonts w:ascii="Arial" w:eastAsia="Arial" w:hAnsi="Arial" w:cs="Arial"/>
          <w:sz w:val="24"/>
          <w:szCs w:val="24"/>
          <w:lang w:eastAsia="ar-SA"/>
        </w:rPr>
        <w:t>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14:paraId="48B2F727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5.10. Основанием для начала процедуры досудебного (внесудебного) обжалования действий (бездействия) Администрации, многофункционального центра, а также их должностных лиц, муниципальных служащих, работников является подача заявителем жалобы.</w:t>
      </w:r>
    </w:p>
    <w:p w14:paraId="14C069B7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5.11. Заявители имеют право обратиться в Администрацию или многофункциональный центр за получением информации и документов, необходимых для обоснования и рассмотрения жалобы.</w:t>
      </w:r>
    </w:p>
    <w:p w14:paraId="34A43D17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5.12. Жалоба, поступившая в Администрацию, многофункциональный центр, учредителю многофункционального центра либо вышестоящий орган (при его наличии)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1BC86A42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5.13. Основания для приостановления рассмотрения жалобы отсутствуют.</w:t>
      </w:r>
    </w:p>
    <w:p w14:paraId="72A123B7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5.14. По результатам рассмотрения жалобы принимается одно из следующих решений:</w:t>
      </w:r>
    </w:p>
    <w:p w14:paraId="2AE41719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lastRenderedPageBreak/>
        <w:t>5.14.1.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14:paraId="0B56D80D" w14:textId="77777777" w:rsidR="004829CF" w:rsidRPr="00A440BD" w:rsidRDefault="004829CF" w:rsidP="004829C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b/>
          <w:i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5.14.2. в удовлетворении жалобы отказывается.</w:t>
      </w:r>
      <w:r w:rsidRPr="00A440BD">
        <w:rPr>
          <w:rFonts w:ascii="Arial" w:eastAsia="Andale Sans UI" w:hAnsi="Arial" w:cs="Arial"/>
          <w:b/>
          <w:i/>
          <w:kern w:val="1"/>
          <w:sz w:val="24"/>
          <w:szCs w:val="24"/>
        </w:rPr>
        <w:t xml:space="preserve"> </w:t>
      </w:r>
    </w:p>
    <w:p w14:paraId="1DAB2685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5.15. Не позднее дня, следующего за днем принятия решения, указанного в пункте 5.14 настоящего админист</w:t>
      </w:r>
      <w:r w:rsidR="00117F93" w:rsidRPr="00A440BD">
        <w:rPr>
          <w:rFonts w:ascii="Arial" w:eastAsia="Arial" w:hAnsi="Arial" w:cs="Arial"/>
          <w:sz w:val="24"/>
          <w:szCs w:val="24"/>
          <w:lang w:eastAsia="ar-SA"/>
        </w:rPr>
        <w:t>ративного регламента, заявителю</w:t>
      </w: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9F16DD8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5.15.1. В случае признания жалобы подлежащей удовлетворению в ответе заявителю, указанном в  пункте 5.15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E0FD3C8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5.15.2. В случае признания жалобы не подлежащей удовлетворению в ответе заявителю, указанном в 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14:paraId="503C711A" w14:textId="77777777" w:rsidR="004829CF" w:rsidRPr="00A440BD" w:rsidRDefault="004829CF" w:rsidP="004829CF">
      <w:pPr>
        <w:suppressAutoHyphens/>
        <w:autoSpaceDE w:val="0"/>
        <w:spacing w:after="0" w:line="240" w:lineRule="auto"/>
        <w:ind w:firstLine="708"/>
        <w:jc w:val="both"/>
        <w:rPr>
          <w:rFonts w:ascii="Arial" w:eastAsia="Arial" w:hAnsi="Arial" w:cs="Arial"/>
          <w:bCs/>
          <w:i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bCs/>
          <w:sz w:val="24"/>
          <w:szCs w:val="24"/>
          <w:lang w:eastAsia="ar-SA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</w:t>
      </w:r>
      <w:r w:rsidR="00BA685C" w:rsidRPr="00A440BD">
        <w:rPr>
          <w:rFonts w:ascii="Arial" w:eastAsia="Arial" w:hAnsi="Arial" w:cs="Arial"/>
          <w:bCs/>
          <w:sz w:val="24"/>
          <w:szCs w:val="24"/>
          <w:lang w:eastAsia="ar-SA"/>
        </w:rPr>
        <w:t>административном правонарушении.</w:t>
      </w:r>
    </w:p>
    <w:p w14:paraId="39CBDD4B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</w:p>
    <w:p w14:paraId="5CF560D5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</w:p>
    <w:p w14:paraId="4C90BC5F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</w:p>
    <w:p w14:paraId="67975F0D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</w:p>
    <w:p w14:paraId="35266E0F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</w:p>
    <w:p w14:paraId="1E59045A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</w:p>
    <w:p w14:paraId="5808AE6F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</w:p>
    <w:p w14:paraId="6018CBF0" w14:textId="77777777" w:rsidR="004829CF" w:rsidRPr="00A440BD" w:rsidRDefault="004829CF" w:rsidP="004829C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</w:p>
    <w:p w14:paraId="32549A71" w14:textId="77777777" w:rsidR="004829CF" w:rsidRDefault="004829CF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72B5BC3C" w14:textId="77777777" w:rsidR="00A440BD" w:rsidRDefault="00A440BD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41034C2C" w14:textId="77777777" w:rsidR="00A440BD" w:rsidRDefault="00A440BD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368E0FEC" w14:textId="77777777" w:rsidR="00A440BD" w:rsidRDefault="00A440BD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0305A5B5" w14:textId="77777777" w:rsidR="00A440BD" w:rsidRDefault="00A440BD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0AB2C37C" w14:textId="77777777" w:rsidR="00A440BD" w:rsidRDefault="00A440BD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07021E68" w14:textId="77777777" w:rsidR="00A440BD" w:rsidRDefault="00A440BD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77552248" w14:textId="77777777" w:rsidR="00A440BD" w:rsidRDefault="00A440BD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1811230A" w14:textId="77777777" w:rsidR="00A440BD" w:rsidRDefault="00A440BD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647A0561" w14:textId="77777777" w:rsidR="00A440BD" w:rsidRDefault="00A440BD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382D56C5" w14:textId="77777777" w:rsidR="00A440BD" w:rsidRDefault="00A440BD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3E66990F" w14:textId="77777777" w:rsidR="00A440BD" w:rsidRDefault="00A440BD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010AB7F5" w14:textId="77777777" w:rsidR="00A440BD" w:rsidRDefault="00A440BD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133FEDE0" w14:textId="77777777" w:rsidR="00A440BD" w:rsidRPr="00A440BD" w:rsidRDefault="00A440BD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169562E0" w14:textId="77777777" w:rsidR="004829CF" w:rsidRPr="00A440BD" w:rsidRDefault="004829CF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bookmarkEnd w:id="15"/>
    <w:bookmarkEnd w:id="20"/>
    <w:p w14:paraId="7BFEE8B3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7D3221DB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14:paraId="0749DCB4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Arial" w:eastAsia="Andale Sans UI" w:hAnsi="Arial" w:cs="Arial"/>
          <w:kern w:val="1"/>
          <w:sz w:val="24"/>
          <w:szCs w:val="24"/>
        </w:rPr>
      </w:pPr>
      <w:proofErr w:type="gramStart"/>
      <w:r w:rsidRPr="00A440BD">
        <w:rPr>
          <w:rFonts w:ascii="Arial" w:eastAsia="Andale Sans UI" w:hAnsi="Arial" w:cs="Arial"/>
          <w:kern w:val="1"/>
          <w:sz w:val="24"/>
          <w:szCs w:val="24"/>
        </w:rPr>
        <w:t>« Выдача</w:t>
      </w:r>
      <w:proofErr w:type="gramEnd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согласия на обмен жилыми </w:t>
      </w:r>
    </w:p>
    <w:p w14:paraId="37A48888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помещениями, предоставленными </w:t>
      </w:r>
    </w:p>
    <w:p w14:paraId="3E16AA84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по договорам социального найма»</w:t>
      </w:r>
    </w:p>
    <w:p w14:paraId="06984D05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t>Форма заявления</w:t>
      </w:r>
    </w:p>
    <w:p w14:paraId="1BCF5BBC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084"/>
      </w:tblGrid>
      <w:tr w:rsidR="004829CF" w:rsidRPr="00A440BD" w14:paraId="4743F861" w14:textId="77777777" w:rsidTr="006C1159">
        <w:trPr>
          <w:trHeight w:val="971"/>
        </w:trPr>
        <w:tc>
          <w:tcPr>
            <w:tcW w:w="5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F077F" w14:textId="3844E3BD" w:rsidR="004829CF" w:rsidRPr="00A440BD" w:rsidRDefault="00117F93" w:rsidP="004829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A440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Главе  </w:t>
            </w:r>
            <w:r w:rsidR="00175DCE" w:rsidRPr="00A440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175DCE" w:rsidRPr="00A440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</w:t>
            </w:r>
            <w:r w:rsidR="000762FF" w:rsidRPr="00A440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униципального  образования </w:t>
            </w:r>
            <w:r w:rsidR="00CF7A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Самарское</w:t>
            </w:r>
            <w:r w:rsidR="000762FF" w:rsidRPr="00A440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Куркинского района</w:t>
            </w:r>
            <w:r w:rsidR="00BD4926" w:rsidRPr="00A440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14:paraId="5ECF88EC" w14:textId="77777777" w:rsidR="004829CF" w:rsidRPr="00A440BD" w:rsidRDefault="004829CF" w:rsidP="004829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5AC4B441" w14:textId="77777777" w:rsidR="004829CF" w:rsidRPr="00A440BD" w:rsidRDefault="004829CF" w:rsidP="004829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29CF" w:rsidRPr="00A440BD" w14:paraId="311EA970" w14:textId="77777777" w:rsidTr="006C1159">
        <w:tc>
          <w:tcPr>
            <w:tcW w:w="5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C881E" w14:textId="77777777" w:rsidR="004829CF" w:rsidRPr="00A440BD" w:rsidRDefault="004829CF" w:rsidP="004829CF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  <w:tr w:rsidR="004829CF" w:rsidRPr="00A440BD" w14:paraId="21BDC646" w14:textId="77777777" w:rsidTr="006C1159">
        <w:tc>
          <w:tcPr>
            <w:tcW w:w="5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6EC8E" w14:textId="77777777" w:rsidR="004829CF" w:rsidRPr="00A440BD" w:rsidRDefault="004829CF" w:rsidP="004829CF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A440BD">
              <w:rPr>
                <w:rFonts w:ascii="Arial" w:eastAsia="Andale Sans UI" w:hAnsi="Arial" w:cs="Arial"/>
                <w:kern w:val="1"/>
                <w:sz w:val="24"/>
                <w:szCs w:val="24"/>
              </w:rPr>
              <w:t>(Ф.И.О. заявителя,</w:t>
            </w:r>
          </w:p>
        </w:tc>
      </w:tr>
      <w:tr w:rsidR="004829CF" w:rsidRPr="00A440BD" w14:paraId="3AB61EA1" w14:textId="77777777" w:rsidTr="006C1159">
        <w:tc>
          <w:tcPr>
            <w:tcW w:w="5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C383D" w14:textId="77777777" w:rsidR="004829CF" w:rsidRPr="00A440BD" w:rsidRDefault="004829CF" w:rsidP="004829CF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A440BD">
              <w:rPr>
                <w:rFonts w:ascii="Arial" w:eastAsia="Andale Sans UI" w:hAnsi="Arial" w:cs="Arial"/>
                <w:kern w:val="1"/>
                <w:sz w:val="24"/>
                <w:szCs w:val="24"/>
              </w:rPr>
              <w:t>паспорт</w:t>
            </w:r>
          </w:p>
        </w:tc>
      </w:tr>
      <w:tr w:rsidR="004829CF" w:rsidRPr="00A440BD" w14:paraId="613865AC" w14:textId="77777777" w:rsidTr="006C1159">
        <w:tc>
          <w:tcPr>
            <w:tcW w:w="5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1CF3E" w14:textId="77777777" w:rsidR="004829CF" w:rsidRPr="00A440BD" w:rsidRDefault="004829CF" w:rsidP="004829CF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A440BD">
              <w:rPr>
                <w:rFonts w:ascii="Arial" w:eastAsia="Andale Sans UI" w:hAnsi="Arial" w:cs="Arial"/>
                <w:kern w:val="1"/>
                <w:sz w:val="24"/>
                <w:szCs w:val="24"/>
              </w:rPr>
              <w:t>(серия, номер, кем, когда выдан)</w:t>
            </w:r>
          </w:p>
        </w:tc>
      </w:tr>
      <w:tr w:rsidR="004829CF" w:rsidRPr="00A440BD" w14:paraId="09828EC1" w14:textId="77777777" w:rsidTr="006C1159">
        <w:tc>
          <w:tcPr>
            <w:tcW w:w="5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163E8" w14:textId="77777777" w:rsidR="004829CF" w:rsidRPr="00A440BD" w:rsidRDefault="004829CF" w:rsidP="004829CF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A440BD">
              <w:rPr>
                <w:rFonts w:ascii="Arial" w:eastAsia="Andale Sans UI" w:hAnsi="Arial" w:cs="Arial"/>
                <w:kern w:val="1"/>
                <w:sz w:val="24"/>
                <w:szCs w:val="24"/>
              </w:rPr>
              <w:t>проживающего (ей) по адресу:</w:t>
            </w:r>
          </w:p>
        </w:tc>
      </w:tr>
      <w:tr w:rsidR="004829CF" w:rsidRPr="00A440BD" w14:paraId="75335C81" w14:textId="77777777" w:rsidTr="006C1159">
        <w:tc>
          <w:tcPr>
            <w:tcW w:w="5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B42EC" w14:textId="77777777" w:rsidR="004829CF" w:rsidRPr="00A440BD" w:rsidRDefault="004829CF" w:rsidP="004829CF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  <w:tr w:rsidR="004829CF" w:rsidRPr="00A440BD" w14:paraId="40E36F87" w14:textId="77777777" w:rsidTr="006C1159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0BBF8" w14:textId="77777777" w:rsidR="004829CF" w:rsidRPr="00A440BD" w:rsidRDefault="004829CF" w:rsidP="004829CF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A440BD">
              <w:rPr>
                <w:rFonts w:ascii="Arial" w:eastAsia="Andale Sans UI" w:hAnsi="Arial" w:cs="Arial"/>
                <w:kern w:val="1"/>
                <w:sz w:val="24"/>
                <w:szCs w:val="24"/>
              </w:rPr>
              <w:t>Контактный телефон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803B7" w14:textId="77777777" w:rsidR="004829CF" w:rsidRPr="00A440BD" w:rsidRDefault="004829CF" w:rsidP="004829CF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</w:tbl>
    <w:p w14:paraId="703A6508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0B42DFB1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8C3F7A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26BEB4F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440BD">
        <w:rPr>
          <w:rFonts w:ascii="Arial" w:eastAsia="Times New Roman" w:hAnsi="Arial" w:cs="Arial"/>
          <w:b/>
          <w:sz w:val="24"/>
          <w:szCs w:val="24"/>
          <w:lang w:eastAsia="ar-SA"/>
        </w:rPr>
        <w:t>ЗАЯВЛЕНИЕ</w:t>
      </w:r>
    </w:p>
    <w:p w14:paraId="612F142F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b/>
          <w:kern w:val="1"/>
          <w:sz w:val="24"/>
          <w:szCs w:val="24"/>
        </w:rPr>
        <w:t>о выдаче согласия на обмен жилыми</w:t>
      </w:r>
    </w:p>
    <w:p w14:paraId="66262AC9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b/>
          <w:kern w:val="1"/>
          <w:sz w:val="24"/>
          <w:szCs w:val="24"/>
        </w:rPr>
        <w:t>помещениями, предоставленными по договорам социального найма</w:t>
      </w:r>
    </w:p>
    <w:p w14:paraId="61444772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4"/>
          <w:szCs w:val="24"/>
        </w:rPr>
      </w:pPr>
    </w:p>
    <w:p w14:paraId="1375C5DF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Я, наниматель, гр. _________________________________________________</w:t>
      </w:r>
    </w:p>
    <w:p w14:paraId="2834AD3E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фамилия, имя, отчество</w:t>
      </w:r>
    </w:p>
    <w:p w14:paraId="07E6E3F7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_________________________________________________________________,</w:t>
      </w:r>
    </w:p>
    <w:p w14:paraId="3FC4364C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проживающий по адресу: ___________________________________________</w:t>
      </w:r>
    </w:p>
    <w:p w14:paraId="6563EAF5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 ______________________________,</w:t>
      </w:r>
    </w:p>
    <w:p w14:paraId="4539A1AE" w14:textId="343B4D02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д. N ______, литер ______, корпус _______, кв. N______</w:t>
      </w:r>
      <w:r w:rsidR="009A0501" w:rsidRPr="00A440BD">
        <w:rPr>
          <w:rFonts w:ascii="Arial" w:eastAsia="Arial" w:hAnsi="Arial" w:cs="Arial"/>
          <w:sz w:val="24"/>
          <w:szCs w:val="24"/>
          <w:lang w:eastAsia="ar-SA"/>
        </w:rPr>
        <w:t>_, телефон</w:t>
      </w:r>
      <w:r w:rsidRPr="00A440BD">
        <w:rPr>
          <w:rFonts w:ascii="Arial" w:eastAsia="Arial" w:hAnsi="Arial" w:cs="Arial"/>
          <w:sz w:val="24"/>
          <w:szCs w:val="24"/>
          <w:lang w:eastAsia="ar-SA"/>
        </w:rPr>
        <w:t>:</w:t>
      </w:r>
    </w:p>
    <w:p w14:paraId="4EFC6089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дом. __________________________, служебный ________________________,</w:t>
      </w:r>
    </w:p>
    <w:p w14:paraId="431036D2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дом находится в ведении____________________________________________</w:t>
      </w:r>
    </w:p>
    <w:p w14:paraId="6013E1F7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предлагаю к обмену: _______________________________________________</w:t>
      </w:r>
    </w:p>
    <w:p w14:paraId="75D0AC1A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указать отд. квартира или комната, метраж,</w:t>
      </w:r>
    </w:p>
    <w:p w14:paraId="61674672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</w:t>
      </w:r>
    </w:p>
    <w:p w14:paraId="52067DEC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proofErr w:type="spellStart"/>
      <w:r w:rsidRPr="00A440BD">
        <w:rPr>
          <w:rFonts w:ascii="Arial" w:eastAsia="Arial" w:hAnsi="Arial" w:cs="Arial"/>
          <w:sz w:val="24"/>
          <w:szCs w:val="24"/>
          <w:lang w:eastAsia="ar-SA"/>
        </w:rPr>
        <w:t>смежн</w:t>
      </w:r>
      <w:proofErr w:type="spell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., </w:t>
      </w:r>
      <w:proofErr w:type="spellStart"/>
      <w:r w:rsidRPr="00A440BD">
        <w:rPr>
          <w:rFonts w:ascii="Arial" w:eastAsia="Arial" w:hAnsi="Arial" w:cs="Arial"/>
          <w:sz w:val="24"/>
          <w:szCs w:val="24"/>
          <w:lang w:eastAsia="ar-SA"/>
        </w:rPr>
        <w:t>изолир</w:t>
      </w:r>
      <w:proofErr w:type="spellEnd"/>
      <w:r w:rsidRPr="00A440BD">
        <w:rPr>
          <w:rFonts w:ascii="Arial" w:eastAsia="Arial" w:hAnsi="Arial" w:cs="Arial"/>
          <w:sz w:val="24"/>
          <w:szCs w:val="24"/>
          <w:lang w:eastAsia="ar-SA"/>
        </w:rPr>
        <w:t>.</w:t>
      </w:r>
    </w:p>
    <w:p w14:paraId="5E199FE6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на ________ этаже ________ этажного дома ____________________________</w:t>
      </w:r>
    </w:p>
    <w:p w14:paraId="18181A3E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</w:t>
      </w:r>
    </w:p>
    <w:p w14:paraId="6FB36E46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proofErr w:type="spellStart"/>
      <w:r w:rsidRPr="00A440BD">
        <w:rPr>
          <w:rFonts w:ascii="Arial" w:eastAsia="Arial" w:hAnsi="Arial" w:cs="Arial"/>
          <w:sz w:val="24"/>
          <w:szCs w:val="24"/>
          <w:lang w:eastAsia="ar-SA"/>
        </w:rPr>
        <w:t>кирп</w:t>
      </w:r>
      <w:proofErr w:type="spell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., </w:t>
      </w:r>
      <w:proofErr w:type="spellStart"/>
      <w:r w:rsidRPr="00A440BD">
        <w:rPr>
          <w:rFonts w:ascii="Arial" w:eastAsia="Arial" w:hAnsi="Arial" w:cs="Arial"/>
          <w:sz w:val="24"/>
          <w:szCs w:val="24"/>
          <w:lang w:eastAsia="ar-SA"/>
        </w:rPr>
        <w:t>деревян</w:t>
      </w:r>
      <w:proofErr w:type="spell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., смешан., </w:t>
      </w:r>
      <w:proofErr w:type="spellStart"/>
      <w:r w:rsidRPr="00A440BD">
        <w:rPr>
          <w:rFonts w:ascii="Arial" w:eastAsia="Arial" w:hAnsi="Arial" w:cs="Arial"/>
          <w:sz w:val="24"/>
          <w:szCs w:val="24"/>
          <w:lang w:eastAsia="ar-SA"/>
        </w:rPr>
        <w:t>блочн</w:t>
      </w:r>
      <w:proofErr w:type="spell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., </w:t>
      </w:r>
      <w:proofErr w:type="spellStart"/>
      <w:r w:rsidRPr="00A440BD">
        <w:rPr>
          <w:rFonts w:ascii="Arial" w:eastAsia="Arial" w:hAnsi="Arial" w:cs="Arial"/>
          <w:sz w:val="24"/>
          <w:szCs w:val="24"/>
          <w:lang w:eastAsia="ar-SA"/>
        </w:rPr>
        <w:t>панельн</w:t>
      </w:r>
      <w:proofErr w:type="spellEnd"/>
      <w:r w:rsidRPr="00A440BD">
        <w:rPr>
          <w:rFonts w:ascii="Arial" w:eastAsia="Arial" w:hAnsi="Arial" w:cs="Arial"/>
          <w:sz w:val="24"/>
          <w:szCs w:val="24"/>
          <w:lang w:eastAsia="ar-SA"/>
        </w:rPr>
        <w:t>.</w:t>
      </w:r>
    </w:p>
    <w:p w14:paraId="519A64A5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имеющего ________________________________________________________,</w:t>
      </w:r>
    </w:p>
    <w:p w14:paraId="2B13F977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перечислить удобства</w:t>
      </w:r>
    </w:p>
    <w:p w14:paraId="385616CF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общая площадь _____________ </w:t>
      </w:r>
      <w:proofErr w:type="spellStart"/>
      <w:proofErr w:type="gramStart"/>
      <w:r w:rsidRPr="00A440BD">
        <w:rPr>
          <w:rFonts w:ascii="Arial" w:eastAsia="Arial" w:hAnsi="Arial" w:cs="Arial"/>
          <w:sz w:val="24"/>
          <w:szCs w:val="24"/>
          <w:lang w:eastAsia="ar-SA"/>
        </w:rPr>
        <w:t>кв.м</w:t>
      </w:r>
      <w:proofErr w:type="spellEnd"/>
      <w:proofErr w:type="gram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, жилая площадь _____________ </w:t>
      </w:r>
      <w:proofErr w:type="spellStart"/>
      <w:r w:rsidRPr="00A440BD">
        <w:rPr>
          <w:rFonts w:ascii="Arial" w:eastAsia="Arial" w:hAnsi="Arial" w:cs="Arial"/>
          <w:sz w:val="24"/>
          <w:szCs w:val="24"/>
          <w:lang w:eastAsia="ar-SA"/>
        </w:rPr>
        <w:t>кв.м</w:t>
      </w:r>
      <w:proofErr w:type="spellEnd"/>
    </w:p>
    <w:p w14:paraId="59B5CF1A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(кухня _________ </w:t>
      </w:r>
      <w:proofErr w:type="spellStart"/>
      <w:proofErr w:type="gramStart"/>
      <w:r w:rsidRPr="00A440BD">
        <w:rPr>
          <w:rFonts w:ascii="Arial" w:eastAsia="Arial" w:hAnsi="Arial" w:cs="Arial"/>
          <w:sz w:val="24"/>
          <w:szCs w:val="24"/>
          <w:lang w:eastAsia="ar-SA"/>
        </w:rPr>
        <w:t>кв.м</w:t>
      </w:r>
      <w:proofErr w:type="spellEnd"/>
      <w:proofErr w:type="gramEnd"/>
      <w:r w:rsidRPr="00A440BD">
        <w:rPr>
          <w:rFonts w:ascii="Arial" w:eastAsia="Arial" w:hAnsi="Arial" w:cs="Arial"/>
          <w:sz w:val="24"/>
          <w:szCs w:val="24"/>
          <w:lang w:eastAsia="ar-SA"/>
        </w:rPr>
        <w:t>), санузел ______________________________________.</w:t>
      </w:r>
    </w:p>
    <w:p w14:paraId="2ED6F25C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В коммунальной квартире еще комнат ____________, семей ______________,</w:t>
      </w:r>
    </w:p>
    <w:p w14:paraId="071C8C11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человек ______. На указанной жилой площади я, наниматель _____________</w:t>
      </w:r>
    </w:p>
    <w:p w14:paraId="6D361714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Andale Sans UI" w:hAnsi="Arial" w:cs="Arial"/>
          <w:i/>
          <w:color w:val="000000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i/>
          <w:color w:val="000000"/>
          <w:kern w:val="1"/>
          <w:sz w:val="24"/>
          <w:szCs w:val="24"/>
        </w:rPr>
        <w:t xml:space="preserve"> _______________________________________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____________________________,</w:t>
      </w:r>
    </w:p>
    <w:p w14:paraId="4F204F3A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фамилия, имя, отчество</w:t>
      </w:r>
    </w:p>
    <w:p w14:paraId="258C52BE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проживаю на основании договора социального найма N __________________,</w:t>
      </w:r>
    </w:p>
    <w:p w14:paraId="134F015E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заключенного на основании __________________________________________</w:t>
      </w:r>
    </w:p>
    <w:p w14:paraId="58F42B6B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lastRenderedPageBreak/>
        <w:t>на ________ чел. Указанное жилое помещение получил __________________</w:t>
      </w:r>
    </w:p>
    <w:p w14:paraId="2A329186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</w:t>
      </w:r>
    </w:p>
    <w:p w14:paraId="71057980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как очередник, по улучшению жил. условий, по сносу,</w:t>
      </w:r>
    </w:p>
    <w:p w14:paraId="7A1309B3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</w:t>
      </w:r>
    </w:p>
    <w:p w14:paraId="47680EF0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обмену, если по обмену, указать адрес, по которому</w:t>
      </w:r>
    </w:p>
    <w:p w14:paraId="7E11F137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</w:t>
      </w:r>
    </w:p>
    <w:p w14:paraId="115FB7A1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проживал, и размер жилой площади</w:t>
      </w:r>
    </w:p>
    <w:p w14:paraId="20145DA7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На данной жилой площади в настоящее время проживает, включая нанимателя:</w:t>
      </w:r>
    </w:p>
    <w:p w14:paraId="4859920E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rPr>
          <w:rFonts w:ascii="Arial" w:eastAsia="Arial" w:hAnsi="Arial" w:cs="Arial"/>
          <w:sz w:val="24"/>
          <w:szCs w:val="24"/>
          <w:lang w:eastAsia="ar-SA"/>
        </w:rPr>
      </w:pPr>
    </w:p>
    <w:tbl>
      <w:tblPr>
        <w:tblW w:w="97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665"/>
        <w:gridCol w:w="1890"/>
        <w:gridCol w:w="1710"/>
        <w:gridCol w:w="2025"/>
        <w:gridCol w:w="1800"/>
      </w:tblGrid>
      <w:tr w:rsidR="004829CF" w:rsidRPr="00A440BD" w14:paraId="416FC624" w14:textId="77777777" w:rsidTr="006C115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FA61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N 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262C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0BAD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AD56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Паспортные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данные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8CA3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Родственные 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отношения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4599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Откуда и когда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прибыл</w:t>
            </w:r>
          </w:p>
        </w:tc>
      </w:tr>
      <w:tr w:rsidR="004829CF" w:rsidRPr="00A440BD" w14:paraId="39964866" w14:textId="77777777" w:rsidTr="006C11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1875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4859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644F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0CB5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45B6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154F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4829CF" w:rsidRPr="00A440BD" w14:paraId="2C2ABC0D" w14:textId="77777777" w:rsidTr="006C11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3C95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FD92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6A90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C358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F2AE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B3E9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4829CF" w:rsidRPr="00A440BD" w14:paraId="6BB44C15" w14:textId="77777777" w:rsidTr="006C11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005B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A7C2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8B55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E4CA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F9F8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6EBE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4829CF" w:rsidRPr="00A440BD" w14:paraId="105F8082" w14:textId="77777777" w:rsidTr="006C11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B264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B4C5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A895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2CC0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ACAC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240A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4829CF" w:rsidRPr="00A440BD" w14:paraId="3B9A11CD" w14:textId="77777777" w:rsidTr="006C11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ABC8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E61C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7A77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0D35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8C43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B04B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4829CF" w:rsidRPr="00A440BD" w14:paraId="44870416" w14:textId="77777777" w:rsidTr="006C11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B62C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8184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5C07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3F6C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0BFF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EF8F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0AB49E9D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rPr>
          <w:rFonts w:ascii="Arial" w:eastAsia="Arial" w:hAnsi="Arial" w:cs="Arial"/>
          <w:sz w:val="24"/>
          <w:szCs w:val="24"/>
          <w:lang w:eastAsia="ar-SA"/>
        </w:rPr>
      </w:pPr>
    </w:p>
    <w:p w14:paraId="4E3591D3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Из них временно отсутствующие:</w:t>
      </w:r>
    </w:p>
    <w:p w14:paraId="78282C9B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rPr>
          <w:rFonts w:ascii="Arial" w:eastAsia="Arial" w:hAnsi="Arial" w:cs="Arial"/>
          <w:sz w:val="24"/>
          <w:szCs w:val="24"/>
          <w:lang w:eastAsia="ar-SA"/>
        </w:rPr>
      </w:pPr>
    </w:p>
    <w:tbl>
      <w:tblPr>
        <w:tblW w:w="100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665"/>
        <w:gridCol w:w="1440"/>
        <w:gridCol w:w="1125"/>
        <w:gridCol w:w="1620"/>
        <w:gridCol w:w="1215"/>
        <w:gridCol w:w="1035"/>
        <w:gridCol w:w="1260"/>
      </w:tblGrid>
      <w:tr w:rsidR="004829CF" w:rsidRPr="00A440BD" w14:paraId="50F6FDB8" w14:textId="77777777" w:rsidTr="006C1159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3829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N 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4E7E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Фамилия, имя,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отчество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0A33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Дата 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рождения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F284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Паспортные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данные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56F7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Родствен.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отношения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3799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Откуда и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 xml:space="preserve">когда 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прибыл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A859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Место  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нахождения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27EA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Период  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отсутствия</w:t>
            </w:r>
          </w:p>
        </w:tc>
      </w:tr>
      <w:tr w:rsidR="004829CF" w:rsidRPr="00A440BD" w14:paraId="7BF97E11" w14:textId="77777777" w:rsidTr="006C11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6126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B876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4F8B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8F0A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631A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A892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D7DB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DF34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4829CF" w:rsidRPr="00A440BD" w14:paraId="4BA48494" w14:textId="77777777" w:rsidTr="006C11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4A83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52A4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2942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8DFD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E18D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B25F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9950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71C0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4829CF" w:rsidRPr="00A440BD" w14:paraId="0E0E45E5" w14:textId="77777777" w:rsidTr="006C11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F397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A8D1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4645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C378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BCD7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73AC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7928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CE1E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4829CF" w:rsidRPr="00A440BD" w14:paraId="4520DE09" w14:textId="77777777" w:rsidTr="006C11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125F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987D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9BF3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7705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DF11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90BB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0BA8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0EF0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18F2D8BD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</w:p>
    <w:p w14:paraId="3771797E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Сведения о лицах, ранее значившихся в договоре социального найма и выбывших с площади:</w:t>
      </w:r>
    </w:p>
    <w:p w14:paraId="174E9E68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rPr>
          <w:rFonts w:ascii="Arial" w:eastAsia="Arial" w:hAnsi="Arial" w:cs="Arial"/>
          <w:sz w:val="24"/>
          <w:szCs w:val="24"/>
          <w:lang w:eastAsia="ar-SA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485"/>
        <w:gridCol w:w="1440"/>
        <w:gridCol w:w="1620"/>
        <w:gridCol w:w="1755"/>
        <w:gridCol w:w="1350"/>
        <w:gridCol w:w="1215"/>
      </w:tblGrid>
      <w:tr w:rsidR="004829CF" w:rsidRPr="00A440BD" w14:paraId="44F32E5D" w14:textId="77777777" w:rsidTr="006C1159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C822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N 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9DB6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Фамилия, имя,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отчество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3566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Дата   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3B36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Паспортные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данные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4016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Родственные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отношения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720B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Откуда и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 xml:space="preserve">когда 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прибыл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F8F9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Когда и  </w:t>
            </w: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br/>
              <w:t>куда выбыл</w:t>
            </w:r>
          </w:p>
        </w:tc>
      </w:tr>
      <w:tr w:rsidR="004829CF" w:rsidRPr="00A440BD" w14:paraId="34D8C4EF" w14:textId="77777777" w:rsidTr="006C11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91AF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AFA0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9127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3ABD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5FFE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8372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5CBD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4829CF" w:rsidRPr="00A440BD" w14:paraId="7958A86B" w14:textId="77777777" w:rsidTr="006C11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CB7A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1289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FE7D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F0D5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D2C1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F282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2824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59420BAD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                                                   </w:t>
      </w:r>
    </w:p>
    <w:p w14:paraId="55C6E0F6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Причина обмена ___________________________________________________</w:t>
      </w:r>
    </w:p>
    <w:p w14:paraId="49B11389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при разъезде указать:</w:t>
      </w:r>
    </w:p>
    <w:p w14:paraId="29474444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</w:t>
      </w:r>
    </w:p>
    <w:p w14:paraId="2E12A1D9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кто с кем и на какую площадь переедет</w:t>
      </w:r>
    </w:p>
    <w:p w14:paraId="1BD7BDB4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</w:t>
      </w:r>
    </w:p>
    <w:p w14:paraId="3E955AE3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при съезде указать: кто с кем съезжается,</w:t>
      </w:r>
    </w:p>
    <w:p w14:paraId="02CC8EA9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</w:t>
      </w:r>
    </w:p>
    <w:p w14:paraId="7C8994D9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степень родства и на какую площадь</w:t>
      </w:r>
    </w:p>
    <w:p w14:paraId="45205686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Я, наниматель _____________________________________________________,</w:t>
      </w:r>
    </w:p>
    <w:p w14:paraId="04A42FAB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фамилия, имя, отчество</w:t>
      </w:r>
    </w:p>
    <w:p w14:paraId="29C5768F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и все </w:t>
      </w:r>
      <w:proofErr w:type="gramStart"/>
      <w:r w:rsidRPr="00A440BD">
        <w:rPr>
          <w:rFonts w:ascii="Arial" w:eastAsia="Arial" w:hAnsi="Arial" w:cs="Arial"/>
          <w:sz w:val="24"/>
          <w:szCs w:val="24"/>
          <w:lang w:eastAsia="ar-SA"/>
        </w:rPr>
        <w:t>совершеннолетние  члены</w:t>
      </w:r>
      <w:proofErr w:type="gram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моей семьи желают произвести обмен с</w:t>
      </w:r>
    </w:p>
    <w:p w14:paraId="176211B6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гр. _______________________________________________________________,</w:t>
      </w:r>
    </w:p>
    <w:p w14:paraId="284E2AB7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lastRenderedPageBreak/>
        <w:t>фамилия, имя, отчество</w:t>
      </w:r>
    </w:p>
    <w:p w14:paraId="59C97FC7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проживающим(ей)  по адресу: _______________________________________  _________________________________________________________________,</w:t>
      </w:r>
    </w:p>
    <w:p w14:paraId="2237D235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дом N ________, литер ________, корпус __________, кв. N ______________,</w:t>
      </w:r>
    </w:p>
    <w:p w14:paraId="5287F7B8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на   </w:t>
      </w:r>
      <w:proofErr w:type="gramStart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площадь,   </w:t>
      </w:r>
      <w:proofErr w:type="gram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состоящую     из _______________  комнат   общей площадью ________ </w:t>
      </w:r>
      <w:proofErr w:type="spellStart"/>
      <w:r w:rsidRPr="00A440BD">
        <w:rPr>
          <w:rFonts w:ascii="Arial" w:eastAsia="Arial" w:hAnsi="Arial" w:cs="Arial"/>
          <w:sz w:val="24"/>
          <w:szCs w:val="24"/>
          <w:lang w:eastAsia="ar-SA"/>
        </w:rPr>
        <w:t>кв.м</w:t>
      </w:r>
      <w:proofErr w:type="spellEnd"/>
      <w:r w:rsidRPr="00A440BD">
        <w:rPr>
          <w:rFonts w:ascii="Arial" w:eastAsia="Arial" w:hAnsi="Arial" w:cs="Arial"/>
          <w:sz w:val="24"/>
          <w:szCs w:val="24"/>
          <w:lang w:eastAsia="ar-SA"/>
        </w:rPr>
        <w:t>, в том числе жилой ______________кв.м.</w:t>
      </w:r>
    </w:p>
    <w:p w14:paraId="45373E16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</w:p>
    <w:p w14:paraId="7355AF93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При разъезде остальные члены семьи выбывают по следующим адресам:</w:t>
      </w:r>
    </w:p>
    <w:p w14:paraId="393D9596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rPr>
          <w:rFonts w:ascii="Arial" w:eastAsia="Arial" w:hAnsi="Arial" w:cs="Arial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050"/>
        <w:gridCol w:w="4500"/>
      </w:tblGrid>
      <w:tr w:rsidR="004829CF" w:rsidRPr="00A440BD" w14:paraId="119B8685" w14:textId="77777777" w:rsidTr="006C11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66A6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N п/п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A8E6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5B0A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A440BD">
              <w:rPr>
                <w:rFonts w:ascii="Arial" w:eastAsia="Arial" w:hAnsi="Arial" w:cs="Arial"/>
                <w:sz w:val="24"/>
                <w:szCs w:val="24"/>
                <w:lang w:eastAsia="ar-SA"/>
              </w:rPr>
              <w:t>Адрес</w:t>
            </w:r>
          </w:p>
        </w:tc>
      </w:tr>
      <w:tr w:rsidR="004829CF" w:rsidRPr="00A440BD" w14:paraId="0CCEA387" w14:textId="77777777" w:rsidTr="006C11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67C6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C708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6F47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ind w:left="646" w:hanging="646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4829CF" w:rsidRPr="00A440BD" w14:paraId="4A263CB1" w14:textId="77777777" w:rsidTr="006C11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3660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F3E5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44C5" w14:textId="77777777" w:rsidR="004829CF" w:rsidRPr="00A440BD" w:rsidRDefault="004829CF" w:rsidP="004829CF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37F32758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rPr>
          <w:rFonts w:ascii="Arial" w:eastAsia="Arial" w:hAnsi="Arial" w:cs="Arial"/>
          <w:sz w:val="24"/>
          <w:szCs w:val="24"/>
          <w:lang w:eastAsia="ar-SA"/>
        </w:rPr>
      </w:pPr>
    </w:p>
    <w:p w14:paraId="06393B08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Жилая площадь нами осмотрена, никаких претензий к нанимателю или обслуживающей организации не имеем.                                                              </w:t>
      </w:r>
    </w:p>
    <w:p w14:paraId="5C9A5023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Подписи нанимателя и совершеннолетних членов семьи (за несовершеннолетних - подписи законных представителей):</w:t>
      </w:r>
    </w:p>
    <w:p w14:paraId="27012B54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Наниматель _____________________________\_________________________\</w:t>
      </w:r>
    </w:p>
    <w:p w14:paraId="72E7FC78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1._______________________________________\________________________\</w:t>
      </w:r>
    </w:p>
    <w:p w14:paraId="48CD8852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2._______________________________________\________________________\</w:t>
      </w:r>
    </w:p>
    <w:p w14:paraId="0FF38E07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3._______________________________________\________________________\</w:t>
      </w:r>
    </w:p>
    <w:p w14:paraId="0D9C6D06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4.________________________________________\_______________________\</w:t>
      </w:r>
    </w:p>
    <w:p w14:paraId="450F47C9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                                                 </w:t>
      </w:r>
    </w:p>
    <w:p w14:paraId="7641C43B" w14:textId="77777777" w:rsidR="004829CF" w:rsidRPr="00A440BD" w:rsidRDefault="00BD4926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ab/>
      </w:r>
    </w:p>
    <w:p w14:paraId="5411FFF2" w14:textId="77777777" w:rsidR="00BD4926" w:rsidRPr="00A440BD" w:rsidRDefault="00BD4926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5194D223" w14:textId="77777777" w:rsidR="00BD4926" w:rsidRPr="00A440BD" w:rsidRDefault="00BD4926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554E5FC8" w14:textId="77777777" w:rsidR="004829CF" w:rsidRDefault="004829CF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3ABD580B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0CE7766A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26B680E0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427AC5FA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7B09CEED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42544266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358416E7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276F5936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75BE366B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1D3AA3DB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6DACBB22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1693F87F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45B0DE67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2D50ED16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14A42C67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794822DD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5F6E6202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28B2CBF5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6E4738B0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3D56AB1A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40EEE554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27E09C09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6ECEDAE9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10B10E17" w14:textId="77777777" w:rsid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73763C21" w14:textId="77777777" w:rsidR="00A440BD" w:rsidRPr="00A440BD" w:rsidRDefault="00A440BD" w:rsidP="004829CF">
      <w:pPr>
        <w:widowControl w:val="0"/>
        <w:tabs>
          <w:tab w:val="left" w:pos="4500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19EDAB89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Приложение № 2</w:t>
      </w:r>
    </w:p>
    <w:p w14:paraId="4DDA6FD3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14:paraId="5000CF50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 «Выдача согласия на обмен жилыми </w:t>
      </w:r>
    </w:p>
    <w:p w14:paraId="4A1E0BD9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помещениями, предоставленными </w:t>
      </w:r>
    </w:p>
    <w:p w14:paraId="7DB97139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t>по договорам социального найма»</w:t>
      </w:r>
    </w:p>
    <w:p w14:paraId="4E399F67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3A50A76" w14:textId="77777777" w:rsidR="004829CF" w:rsidRPr="00A50BC8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50BC8">
        <w:rPr>
          <w:rFonts w:ascii="Arial" w:eastAsia="Times New Roman" w:hAnsi="Arial" w:cs="Arial"/>
          <w:b/>
          <w:sz w:val="32"/>
          <w:szCs w:val="32"/>
          <w:lang w:eastAsia="ru-RU"/>
        </w:rPr>
        <w:t>ДОГОВОР</w:t>
      </w:r>
    </w:p>
    <w:p w14:paraId="3D8F14C1" w14:textId="77777777" w:rsidR="004829CF" w:rsidRPr="00A50BC8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32"/>
          <w:szCs w:val="32"/>
        </w:rPr>
      </w:pPr>
      <w:r w:rsidRPr="00A50BC8">
        <w:rPr>
          <w:rFonts w:ascii="Arial" w:eastAsia="Andale Sans UI" w:hAnsi="Arial" w:cs="Arial"/>
          <w:b/>
          <w:kern w:val="1"/>
          <w:sz w:val="32"/>
          <w:szCs w:val="32"/>
        </w:rPr>
        <w:t>обмена</w:t>
      </w:r>
      <w:r w:rsidRPr="00A50BC8">
        <w:rPr>
          <w:rFonts w:ascii="Arial" w:eastAsia="Andale Sans UI" w:hAnsi="Arial" w:cs="Arial"/>
          <w:kern w:val="1"/>
          <w:sz w:val="32"/>
          <w:szCs w:val="32"/>
        </w:rPr>
        <w:t xml:space="preserve"> </w:t>
      </w:r>
      <w:r w:rsidRPr="00A50BC8">
        <w:rPr>
          <w:rFonts w:ascii="Arial" w:eastAsia="Andale Sans UI" w:hAnsi="Arial" w:cs="Arial"/>
          <w:b/>
          <w:kern w:val="1"/>
          <w:sz w:val="32"/>
          <w:szCs w:val="32"/>
        </w:rPr>
        <w:t>жилыми помещениями, предоставленными по договорам социального найма</w:t>
      </w:r>
    </w:p>
    <w:p w14:paraId="351BF952" w14:textId="77777777" w:rsidR="004829CF" w:rsidRPr="00A50BC8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b/>
          <w:bCs/>
          <w:sz w:val="32"/>
          <w:szCs w:val="32"/>
          <w:lang w:eastAsia="ar-SA"/>
        </w:rPr>
      </w:pPr>
    </w:p>
    <w:p w14:paraId="0D388407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-360" w:right="-185" w:firstLine="540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14:paraId="4C2DADB9" w14:textId="2E463187" w:rsidR="004829CF" w:rsidRPr="00A440BD" w:rsidRDefault="00175DCE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п.</w:t>
      </w:r>
      <w:r w:rsidR="00B64CC3">
        <w:rPr>
          <w:rFonts w:ascii="Arial" w:eastAsia="Arial" w:hAnsi="Arial" w:cs="Arial"/>
          <w:sz w:val="24"/>
          <w:szCs w:val="24"/>
          <w:lang w:eastAsia="ar-SA"/>
        </w:rPr>
        <w:t xml:space="preserve"> Самарский</w:t>
      </w:r>
    </w:p>
    <w:p w14:paraId="0F6E805B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N _____                                                                                                ________ 20 ___г.</w:t>
      </w:r>
    </w:p>
    <w:p w14:paraId="1D3ED6FD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Гр. ___________________________________________________________________,</w:t>
      </w:r>
    </w:p>
    <w:p w14:paraId="0ECA56AB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фамилия, имя, отчество, год рождения</w:t>
      </w:r>
    </w:p>
    <w:p w14:paraId="036B9ECA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паспорт __________ N _____________ выдан _______________________________,</w:t>
      </w:r>
    </w:p>
    <w:p w14:paraId="52B7557E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являющийся   нанимателем   жилого   </w:t>
      </w:r>
      <w:proofErr w:type="gramStart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помещения,   </w:t>
      </w:r>
      <w:proofErr w:type="gramEnd"/>
      <w:r w:rsidRPr="00A440BD">
        <w:rPr>
          <w:rFonts w:ascii="Arial" w:eastAsia="Arial" w:hAnsi="Arial" w:cs="Arial"/>
          <w:sz w:val="24"/>
          <w:szCs w:val="24"/>
          <w:lang w:eastAsia="ar-SA"/>
        </w:rPr>
        <w:t>находящегося    в</w:t>
      </w:r>
    </w:p>
    <w:p w14:paraId="5E579FC2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муниципальной   собственности   </w:t>
      </w:r>
      <w:proofErr w:type="gramStart"/>
      <w:r w:rsidRPr="00A440BD">
        <w:rPr>
          <w:rFonts w:ascii="Arial" w:eastAsia="Arial" w:hAnsi="Arial" w:cs="Arial"/>
          <w:sz w:val="24"/>
          <w:szCs w:val="24"/>
          <w:lang w:eastAsia="ar-SA"/>
        </w:rPr>
        <w:t>на  основании</w:t>
      </w:r>
      <w:proofErr w:type="gram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договора социального</w:t>
      </w:r>
    </w:p>
    <w:p w14:paraId="6298BF46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найма от __________ 200 __г. N ____, заключенного с _______________________,</w:t>
      </w:r>
    </w:p>
    <w:p w14:paraId="18EECC8E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______________________________________________________________________</w:t>
      </w:r>
    </w:p>
    <w:p w14:paraId="1C2A1B2F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наименование организации</w:t>
      </w:r>
    </w:p>
    <w:p w14:paraId="1661AB60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именуемый(</w:t>
      </w:r>
      <w:proofErr w:type="spellStart"/>
      <w:r w:rsidRPr="00A440BD">
        <w:rPr>
          <w:rFonts w:ascii="Arial" w:eastAsia="Arial" w:hAnsi="Arial" w:cs="Arial"/>
          <w:sz w:val="24"/>
          <w:szCs w:val="24"/>
          <w:lang w:eastAsia="ar-SA"/>
        </w:rPr>
        <w:t>ая</w:t>
      </w:r>
      <w:proofErr w:type="spellEnd"/>
      <w:r w:rsidRPr="00A440BD">
        <w:rPr>
          <w:rFonts w:ascii="Arial" w:eastAsia="Arial" w:hAnsi="Arial" w:cs="Arial"/>
          <w:sz w:val="24"/>
          <w:szCs w:val="24"/>
          <w:lang w:eastAsia="ar-SA"/>
        </w:rPr>
        <w:t>) в дальнейшем "Наниматель _______________________________ ",</w:t>
      </w:r>
    </w:p>
    <w:p w14:paraId="3BF8386C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______________________________________________________________________</w:t>
      </w:r>
    </w:p>
    <w:p w14:paraId="3C996A11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фамилия, имя, отчество</w:t>
      </w:r>
    </w:p>
    <w:p w14:paraId="6486D80E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и члены его семьи:</w:t>
      </w:r>
    </w:p>
    <w:p w14:paraId="241B6EAC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______________________________________________________________________,</w:t>
      </w:r>
    </w:p>
    <w:p w14:paraId="4B71914E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фамилия, имя, отчество, год рождения</w:t>
      </w:r>
    </w:p>
    <w:p w14:paraId="5EE0287D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______________________________________________________________________,</w:t>
      </w:r>
    </w:p>
    <w:p w14:paraId="587E245E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фамилия, имя, отчество, год рождения</w:t>
      </w:r>
    </w:p>
    <w:p w14:paraId="7A4605A2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</w:p>
    <w:p w14:paraId="6B530FBC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всего ________________чел.,</w:t>
      </w:r>
    </w:p>
    <w:p w14:paraId="6C8F911C" w14:textId="77777777" w:rsidR="004829CF" w:rsidRPr="00A440BD" w:rsidRDefault="004829CF" w:rsidP="004829CF">
      <w:pPr>
        <w:tabs>
          <w:tab w:val="left" w:pos="936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и гр. _________________________________________________________________,</w:t>
      </w:r>
    </w:p>
    <w:p w14:paraId="5ABEDC13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фамилия, имя, отчество, год рождения</w:t>
      </w:r>
    </w:p>
    <w:p w14:paraId="670DBD4F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паспорт __________ N ____________ выдан ________________________________,</w:t>
      </w:r>
    </w:p>
    <w:p w14:paraId="15247BEF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являющийся   нанимателем   жилого   </w:t>
      </w:r>
      <w:proofErr w:type="gramStart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помещения,   </w:t>
      </w:r>
      <w:proofErr w:type="gram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находящегося   в</w:t>
      </w:r>
    </w:p>
    <w:p w14:paraId="33B33972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муниципальной   </w:t>
      </w:r>
      <w:proofErr w:type="gramStart"/>
      <w:r w:rsidRPr="00A440BD">
        <w:rPr>
          <w:rFonts w:ascii="Arial" w:eastAsia="Arial" w:hAnsi="Arial" w:cs="Arial"/>
          <w:sz w:val="24"/>
          <w:szCs w:val="24"/>
          <w:lang w:eastAsia="ar-SA"/>
        </w:rPr>
        <w:t>собственности  на</w:t>
      </w:r>
      <w:proofErr w:type="gram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 основании  договора социального</w:t>
      </w:r>
    </w:p>
    <w:p w14:paraId="7DAF9809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найма от __________ 200 __г. N ____, заключенного с _______________________</w:t>
      </w:r>
    </w:p>
    <w:p w14:paraId="5468985D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______________________________________________________________________,</w:t>
      </w:r>
    </w:p>
    <w:p w14:paraId="4BAA14CE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наименование организации</w:t>
      </w:r>
    </w:p>
    <w:p w14:paraId="56ED07B0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именуемый(</w:t>
      </w:r>
      <w:proofErr w:type="spellStart"/>
      <w:r w:rsidRPr="00A440BD">
        <w:rPr>
          <w:rFonts w:ascii="Arial" w:eastAsia="Arial" w:hAnsi="Arial" w:cs="Arial"/>
          <w:sz w:val="24"/>
          <w:szCs w:val="24"/>
          <w:lang w:eastAsia="ar-SA"/>
        </w:rPr>
        <w:t>ая</w:t>
      </w:r>
      <w:proofErr w:type="spellEnd"/>
      <w:r w:rsidRPr="00A440BD">
        <w:rPr>
          <w:rFonts w:ascii="Arial" w:eastAsia="Arial" w:hAnsi="Arial" w:cs="Arial"/>
          <w:sz w:val="24"/>
          <w:szCs w:val="24"/>
          <w:lang w:eastAsia="ar-SA"/>
        </w:rPr>
        <w:t>) в дальнейшем "Наниматель _______________________________ ",</w:t>
      </w:r>
    </w:p>
    <w:p w14:paraId="5E4CD782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______________________________________________________________________</w:t>
      </w:r>
    </w:p>
    <w:p w14:paraId="44F477A2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фамилия, имя, отчество</w:t>
      </w:r>
    </w:p>
    <w:p w14:paraId="719E60C8" w14:textId="77777777" w:rsidR="004829CF" w:rsidRPr="00A440BD" w:rsidRDefault="00A50BC8" w:rsidP="00A50BC8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 члены его семьи________________________________________________________</w:t>
      </w:r>
      <w:r w:rsidR="004829CF" w:rsidRPr="00A440BD">
        <w:rPr>
          <w:rFonts w:ascii="Arial" w:eastAsia="Arial" w:hAnsi="Arial" w:cs="Arial"/>
          <w:sz w:val="24"/>
          <w:szCs w:val="24"/>
          <w:lang w:eastAsia="ar-SA"/>
        </w:rPr>
        <w:t>,</w:t>
      </w:r>
    </w:p>
    <w:p w14:paraId="63F3DE2D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фамилия, имя, отчество, год рождения</w:t>
      </w:r>
    </w:p>
    <w:p w14:paraId="1D9F5890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______________________________________________________________________,</w:t>
      </w:r>
    </w:p>
    <w:p w14:paraId="05155B97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всего ________ чел., заключили настоящий договор (далее - Договор)</w:t>
      </w:r>
    </w:p>
    <w:p w14:paraId="1F676A14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о следующем:</w:t>
      </w:r>
    </w:p>
    <w:p w14:paraId="5D5D39E9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jc w:val="center"/>
        <w:outlineLvl w:val="2"/>
        <w:rPr>
          <w:rFonts w:ascii="Arial" w:eastAsia="Arial" w:hAnsi="Arial" w:cs="Arial"/>
          <w:sz w:val="24"/>
          <w:szCs w:val="24"/>
          <w:lang w:eastAsia="ar-SA"/>
        </w:rPr>
      </w:pPr>
    </w:p>
    <w:p w14:paraId="5C8385C5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jc w:val="center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1. ПРЕДМЕТ ДОГОВОРА</w:t>
      </w:r>
    </w:p>
    <w:p w14:paraId="3CAFC683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 w:firstLine="540"/>
        <w:rPr>
          <w:rFonts w:ascii="Arial" w:eastAsia="Arial" w:hAnsi="Arial" w:cs="Arial"/>
          <w:sz w:val="24"/>
          <w:szCs w:val="24"/>
          <w:lang w:eastAsia="ar-SA"/>
        </w:rPr>
      </w:pPr>
    </w:p>
    <w:p w14:paraId="3E5F514D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1.1. По Договору "Наниматель __________________",</w:t>
      </w:r>
    </w:p>
    <w:p w14:paraId="69BEDC46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lastRenderedPageBreak/>
        <w:t>фамилия, имя, отчество</w:t>
      </w:r>
    </w:p>
    <w:p w14:paraId="5A155972" w14:textId="1DB20BA9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совместно с </w:t>
      </w:r>
      <w:r w:rsidR="000349DE" w:rsidRPr="00A440BD">
        <w:rPr>
          <w:rFonts w:ascii="Arial" w:eastAsia="Arial" w:hAnsi="Arial" w:cs="Arial"/>
          <w:sz w:val="24"/>
          <w:szCs w:val="24"/>
          <w:lang w:eastAsia="ar-SA"/>
        </w:rPr>
        <w:t>членами семьи</w:t>
      </w: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передает в порядке обмена право на наем</w:t>
      </w:r>
    </w:p>
    <w:p w14:paraId="00155976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жилого помещения, состоящего из ________________________________________,</w:t>
      </w:r>
    </w:p>
    <w:p w14:paraId="4E15BEAF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квартира, комната общей площадью ______ </w:t>
      </w:r>
      <w:proofErr w:type="spellStart"/>
      <w:proofErr w:type="gramStart"/>
      <w:r w:rsidRPr="00A440BD">
        <w:rPr>
          <w:rFonts w:ascii="Arial" w:eastAsia="Arial" w:hAnsi="Arial" w:cs="Arial"/>
          <w:sz w:val="24"/>
          <w:szCs w:val="24"/>
          <w:lang w:eastAsia="ar-SA"/>
        </w:rPr>
        <w:t>кв.м</w:t>
      </w:r>
      <w:proofErr w:type="spellEnd"/>
      <w:proofErr w:type="gram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, жилой площадью _______  </w:t>
      </w:r>
      <w:proofErr w:type="spellStart"/>
      <w:r w:rsidRPr="00A440BD">
        <w:rPr>
          <w:rFonts w:ascii="Arial" w:eastAsia="Arial" w:hAnsi="Arial" w:cs="Arial"/>
          <w:sz w:val="24"/>
          <w:szCs w:val="24"/>
          <w:lang w:eastAsia="ar-SA"/>
        </w:rPr>
        <w:t>кв.м</w:t>
      </w:r>
      <w:proofErr w:type="spellEnd"/>
      <w:r w:rsidRPr="00A440BD">
        <w:rPr>
          <w:rFonts w:ascii="Arial" w:eastAsia="Arial" w:hAnsi="Arial" w:cs="Arial"/>
          <w:sz w:val="24"/>
          <w:szCs w:val="24"/>
          <w:lang w:eastAsia="ar-SA"/>
        </w:rPr>
        <w:t>,</w:t>
      </w:r>
    </w:p>
    <w:p w14:paraId="33412FF8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расположенного по адресу: ______________________________________________,</w:t>
      </w:r>
    </w:p>
    <w:p w14:paraId="66DA0FE3" w14:textId="71DE90F4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а "Наниматель _______________________________________________</w:t>
      </w:r>
      <w:r w:rsidR="000349DE" w:rsidRPr="00A440BD">
        <w:rPr>
          <w:rFonts w:ascii="Arial" w:eastAsia="Arial" w:hAnsi="Arial" w:cs="Arial"/>
          <w:sz w:val="24"/>
          <w:szCs w:val="24"/>
          <w:lang w:eastAsia="ar-SA"/>
        </w:rPr>
        <w:t>» на</w:t>
      </w: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семью,</w:t>
      </w:r>
    </w:p>
    <w:p w14:paraId="56A06CA7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фамилия, имя, отчество</w:t>
      </w:r>
    </w:p>
    <w:p w14:paraId="63751FCD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состоящую из ______ чел. _______________________________________________,</w:t>
      </w:r>
    </w:p>
    <w:p w14:paraId="1F51F336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фамилия, имя, отчество, степень родства</w:t>
      </w:r>
    </w:p>
    <w:p w14:paraId="25EC1C23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______________________________________________________________________,</w:t>
      </w:r>
    </w:p>
    <w:p w14:paraId="6E00230F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фамилия, имя, отчество, степень родства</w:t>
      </w:r>
    </w:p>
    <w:p w14:paraId="164DE712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приобретает право на наем данного жилого помещения.</w:t>
      </w:r>
    </w:p>
    <w:p w14:paraId="45A65151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</w:p>
    <w:p w14:paraId="188A579C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1.2. По Договору "Наниматель __________________________________________",</w:t>
      </w:r>
    </w:p>
    <w:p w14:paraId="0E4FC495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                                            фамилия, имя, отчество</w:t>
      </w:r>
    </w:p>
    <w:p w14:paraId="2535317E" w14:textId="14CC0DB0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совместно с </w:t>
      </w:r>
      <w:r w:rsidR="000349DE" w:rsidRPr="00A440BD">
        <w:rPr>
          <w:rFonts w:ascii="Arial" w:eastAsia="Arial" w:hAnsi="Arial" w:cs="Arial"/>
          <w:sz w:val="24"/>
          <w:szCs w:val="24"/>
          <w:lang w:eastAsia="ar-SA"/>
        </w:rPr>
        <w:t>членами семьи</w:t>
      </w: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передает в порядке обмена право на наем</w:t>
      </w:r>
    </w:p>
    <w:p w14:paraId="04B86C72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жилого помещения, состоящего из ________, квартира, комната общей площадью ___________ </w:t>
      </w:r>
      <w:proofErr w:type="spellStart"/>
      <w:proofErr w:type="gramStart"/>
      <w:r w:rsidRPr="00A440BD">
        <w:rPr>
          <w:rFonts w:ascii="Arial" w:eastAsia="Arial" w:hAnsi="Arial" w:cs="Arial"/>
          <w:sz w:val="24"/>
          <w:szCs w:val="24"/>
          <w:lang w:eastAsia="ar-SA"/>
        </w:rPr>
        <w:t>кв.м</w:t>
      </w:r>
      <w:proofErr w:type="spellEnd"/>
      <w:proofErr w:type="gram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, жилой площадью ___________ </w:t>
      </w:r>
      <w:proofErr w:type="spellStart"/>
      <w:r w:rsidRPr="00A440BD">
        <w:rPr>
          <w:rFonts w:ascii="Arial" w:eastAsia="Arial" w:hAnsi="Arial" w:cs="Arial"/>
          <w:sz w:val="24"/>
          <w:szCs w:val="24"/>
          <w:lang w:eastAsia="ar-SA"/>
        </w:rPr>
        <w:t>кв.м</w:t>
      </w:r>
      <w:proofErr w:type="spellEnd"/>
      <w:r w:rsidRPr="00A440BD">
        <w:rPr>
          <w:rFonts w:ascii="Arial" w:eastAsia="Arial" w:hAnsi="Arial" w:cs="Arial"/>
          <w:sz w:val="24"/>
          <w:szCs w:val="24"/>
          <w:lang w:eastAsia="ar-SA"/>
        </w:rPr>
        <w:t>,</w:t>
      </w:r>
    </w:p>
    <w:p w14:paraId="3224F156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расположенного по адресу: ______________________________________________,</w:t>
      </w:r>
    </w:p>
    <w:p w14:paraId="4E4B3241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а "Наниматель _______________________________________________</w:t>
      </w:r>
      <w:proofErr w:type="gramStart"/>
      <w:r w:rsidRPr="00A440BD">
        <w:rPr>
          <w:rFonts w:ascii="Arial" w:eastAsia="Arial" w:hAnsi="Arial" w:cs="Arial"/>
          <w:sz w:val="24"/>
          <w:szCs w:val="24"/>
          <w:lang w:eastAsia="ar-SA"/>
        </w:rPr>
        <w:t>"  на</w:t>
      </w:r>
      <w:proofErr w:type="gram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семью,</w:t>
      </w:r>
    </w:p>
    <w:p w14:paraId="35D3C26D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фамилия, имя, отчество</w:t>
      </w:r>
    </w:p>
    <w:p w14:paraId="17D6AF22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состоящую из ______ чел. ________________________________________,</w:t>
      </w:r>
    </w:p>
    <w:p w14:paraId="22097588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rial" w:hAnsi="Arial" w:cs="Arial"/>
          <w:kern w:val="1"/>
          <w:sz w:val="24"/>
          <w:szCs w:val="24"/>
        </w:rPr>
        <w:t xml:space="preserve">                                           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фамилия, имя, отчество, степень родства</w:t>
      </w:r>
    </w:p>
    <w:p w14:paraId="5FEEB580" w14:textId="77777777" w:rsidR="004829CF" w:rsidRPr="00A440BD" w:rsidRDefault="004829CF" w:rsidP="004829CF">
      <w:pPr>
        <w:tabs>
          <w:tab w:val="left" w:pos="7740"/>
          <w:tab w:val="left" w:pos="9540"/>
        </w:tabs>
        <w:suppressAutoHyphens/>
        <w:autoSpaceDE w:val="0"/>
        <w:spacing w:after="0" w:line="240" w:lineRule="auto"/>
        <w:ind w:left="-360" w:right="-185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приобретает право на наем данного жилого помещения.</w:t>
      </w:r>
    </w:p>
    <w:p w14:paraId="63B5DA32" w14:textId="65B33FE2" w:rsidR="004829CF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-360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ab/>
        <w:t xml:space="preserve">       В </w:t>
      </w:r>
      <w:r w:rsidR="000349DE" w:rsidRPr="00A440BD">
        <w:rPr>
          <w:rFonts w:ascii="Arial" w:eastAsia="Arial" w:hAnsi="Arial" w:cs="Arial"/>
          <w:sz w:val="24"/>
          <w:szCs w:val="24"/>
          <w:lang w:eastAsia="ar-SA"/>
        </w:rPr>
        <w:t>настоящее время</w:t>
      </w: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жилые помещения в споре и под запретом (арестом) не состоят и никакими сделками и договорами не обременены.</w:t>
      </w:r>
    </w:p>
    <w:p w14:paraId="1632243E" w14:textId="77777777" w:rsidR="00B64CC3" w:rsidRPr="00A440BD" w:rsidRDefault="00B64CC3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-360"/>
        <w:rPr>
          <w:rFonts w:ascii="Arial" w:eastAsia="Arial" w:hAnsi="Arial" w:cs="Arial"/>
          <w:sz w:val="24"/>
          <w:szCs w:val="24"/>
          <w:lang w:eastAsia="ar-SA"/>
        </w:rPr>
      </w:pPr>
    </w:p>
    <w:p w14:paraId="5280A32E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2. ОБЯЗАННОСТИ СТОРОН</w:t>
      </w:r>
    </w:p>
    <w:p w14:paraId="2C00EE95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2.1. Стороны обязуются заключить договоры социального найма жилого помещения на основании настоящего договора и согласия наймодателя.</w:t>
      </w:r>
    </w:p>
    <w:p w14:paraId="3ACD9FEC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2.2.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порядке.</w:t>
      </w:r>
    </w:p>
    <w:p w14:paraId="7D7CF9BF" w14:textId="77777777" w:rsidR="004829CF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2.3. Стороны обязуются предоставить достоверную информацию о субъекте (ах) обмена жилья и жилого помещения, участвующего в сделке, а также другие сведения, необходимые для ее проведения.</w:t>
      </w:r>
    </w:p>
    <w:p w14:paraId="031AE267" w14:textId="77777777" w:rsidR="00B64CC3" w:rsidRPr="00A440BD" w:rsidRDefault="00B64CC3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14:paraId="3E860C7F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3. ОТВЕТСТВЕННОСТЬ СТОРОН</w:t>
      </w:r>
    </w:p>
    <w:p w14:paraId="379A4492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3.1. За невыполнение или ненадлежащее выполнение своих обязательств стороны несут ответственность, предусмотренную законодательством и Договором.</w:t>
      </w:r>
    </w:p>
    <w:p w14:paraId="3445661D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3.2. За предоставление недостоверной информации виновная сторона несет ответственность по возмещению вреда, причиненного другой стороне.</w:t>
      </w:r>
    </w:p>
    <w:p w14:paraId="656B2E8A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3.3. Стороны не несут ответственности, если невозможность выполнения условий Договора наступила в силу форсмажорных обстоятельств.</w:t>
      </w:r>
    </w:p>
    <w:p w14:paraId="5BE55353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14:paraId="07BA8646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4. ПРОЧИЕ УСЛОВИЯ</w:t>
      </w:r>
    </w:p>
    <w:p w14:paraId="19BDED38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4.1. Данный Договор и соответствующее согласие наймодателя обмениваемого жилого помещения являются основанием расторжения ранее заключенных договоров социального найма жилого помещения с гражданами, обменивающимися жилыми помещениями, и одновременного заключения новых договоров социального найма жилого помещения.</w:t>
      </w:r>
    </w:p>
    <w:p w14:paraId="26424341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lastRenderedPageBreak/>
        <w:t>4.2. Договор составлен в ________ экземплярах: по одному экземпляру передается каждой из сторон, один экземпляр Договора передается наймодателю. Все экземпляры имеют одинаковую юридическую силу.</w:t>
      </w:r>
    </w:p>
    <w:p w14:paraId="571ADA25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4.3. Все споры и разногласия, возникающие в связи с исполнением Договора, стороны решают путем переговоров. При недостижении согласия, споры решаются в установленном законодательством порядке.</w:t>
      </w:r>
    </w:p>
    <w:p w14:paraId="3C2FACDC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4.4. Наймодатель не несет ответственности за неправомерные действия сторон, приведшие к признанию судом сделки недействительной.</w:t>
      </w:r>
    </w:p>
    <w:p w14:paraId="0C075196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2"/>
        <w:rPr>
          <w:rFonts w:ascii="Arial" w:eastAsia="Arial" w:hAnsi="Arial" w:cs="Arial"/>
          <w:sz w:val="24"/>
          <w:szCs w:val="24"/>
          <w:lang w:eastAsia="ar-SA"/>
        </w:rPr>
      </w:pPr>
    </w:p>
    <w:p w14:paraId="0FD19CEB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5. СРОК ДОГОВОРА</w:t>
      </w:r>
    </w:p>
    <w:p w14:paraId="777DAA66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Договор вступает в силу с момента его согласования с наймодателем.</w:t>
      </w:r>
    </w:p>
    <w:p w14:paraId="2AFF12C0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2"/>
        <w:rPr>
          <w:rFonts w:ascii="Arial" w:eastAsia="Arial" w:hAnsi="Arial" w:cs="Arial"/>
          <w:sz w:val="24"/>
          <w:szCs w:val="24"/>
          <w:lang w:eastAsia="ar-SA"/>
        </w:rPr>
      </w:pPr>
    </w:p>
    <w:p w14:paraId="167F27CB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6. ПОДПИСИ СТОРОН</w:t>
      </w:r>
    </w:p>
    <w:p w14:paraId="27265AA2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14:paraId="056FC20F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proofErr w:type="gramStart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Наниматель:   </w:t>
      </w:r>
      <w:proofErr w:type="gram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                                      Наниматель:</w:t>
      </w:r>
    </w:p>
    <w:p w14:paraId="2B747EAF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         _________________________________</w:t>
      </w:r>
    </w:p>
    <w:p w14:paraId="2F2CD31F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Паспорт: _________N_________         Паспорт: ______________N__________</w:t>
      </w:r>
    </w:p>
    <w:p w14:paraId="65AC140B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выдан ______________________         </w:t>
      </w:r>
      <w:proofErr w:type="spellStart"/>
      <w:r w:rsidRPr="00A440BD">
        <w:rPr>
          <w:rFonts w:ascii="Arial" w:eastAsia="Arial" w:hAnsi="Arial" w:cs="Arial"/>
          <w:sz w:val="24"/>
          <w:szCs w:val="24"/>
          <w:lang w:eastAsia="ar-SA"/>
        </w:rPr>
        <w:t>выдан</w:t>
      </w:r>
      <w:proofErr w:type="spell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____________________________</w:t>
      </w:r>
    </w:p>
    <w:p w14:paraId="1589C44A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Адрес места </w:t>
      </w:r>
      <w:proofErr w:type="gramStart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жительства:   </w:t>
      </w:r>
      <w:proofErr w:type="gram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                 Адрес места жительства:</w:t>
      </w:r>
    </w:p>
    <w:p w14:paraId="613BF9A3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         _________________________________</w:t>
      </w:r>
    </w:p>
    <w:p w14:paraId="54E4C93E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         _________________________________</w:t>
      </w:r>
    </w:p>
    <w:p w14:paraId="68091FFF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                подпись                                                               </w:t>
      </w:r>
      <w:proofErr w:type="spellStart"/>
      <w:r w:rsidRPr="00A440BD">
        <w:rPr>
          <w:rFonts w:ascii="Arial" w:eastAsia="Arial" w:hAnsi="Arial" w:cs="Arial"/>
          <w:sz w:val="24"/>
          <w:szCs w:val="24"/>
          <w:lang w:eastAsia="ar-SA"/>
        </w:rPr>
        <w:t>подпись</w:t>
      </w:r>
      <w:proofErr w:type="spellEnd"/>
    </w:p>
    <w:p w14:paraId="411D569F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Совершеннолетние члены </w:t>
      </w:r>
      <w:proofErr w:type="gramStart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семьи:   </w:t>
      </w:r>
      <w:proofErr w:type="gramEnd"/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    Совершеннолетние члены семьи:</w:t>
      </w:r>
    </w:p>
    <w:p w14:paraId="1D90FB90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____________________________         _________________________________</w:t>
      </w:r>
    </w:p>
    <w:p w14:paraId="5E0F8912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                 подпись                                                                </w:t>
      </w:r>
      <w:proofErr w:type="spellStart"/>
      <w:r w:rsidRPr="00A440BD">
        <w:rPr>
          <w:rFonts w:ascii="Arial" w:eastAsia="Arial" w:hAnsi="Arial" w:cs="Arial"/>
          <w:sz w:val="24"/>
          <w:szCs w:val="24"/>
          <w:lang w:eastAsia="ar-SA"/>
        </w:rPr>
        <w:t>подпись</w:t>
      </w:r>
      <w:proofErr w:type="spellEnd"/>
    </w:p>
    <w:p w14:paraId="150A5581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____________________________         ________________________________</w:t>
      </w:r>
    </w:p>
    <w:p w14:paraId="487EE0CC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                 подпись                                                                 </w:t>
      </w:r>
      <w:proofErr w:type="spellStart"/>
      <w:r w:rsidRPr="00A440BD">
        <w:rPr>
          <w:rFonts w:ascii="Arial" w:eastAsia="Arial" w:hAnsi="Arial" w:cs="Arial"/>
          <w:sz w:val="24"/>
          <w:szCs w:val="24"/>
          <w:lang w:eastAsia="ar-SA"/>
        </w:rPr>
        <w:t>подпись</w:t>
      </w:r>
      <w:proofErr w:type="spellEnd"/>
    </w:p>
    <w:p w14:paraId="4682CF05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Согласовано ______________________________________________________</w:t>
      </w:r>
    </w:p>
    <w:p w14:paraId="234CD5A6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наймодатель</w:t>
      </w:r>
    </w:p>
    <w:p w14:paraId="55AD0B2F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Постановление от _______________________                                  N ________</w:t>
      </w:r>
    </w:p>
    <w:p w14:paraId="6A92E7A8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>М.П. _____________________________________________________________.</w:t>
      </w:r>
    </w:p>
    <w:p w14:paraId="20CE1337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t xml:space="preserve">                           должность подписавшего, фамилия, имя, отчество, подпись</w:t>
      </w:r>
    </w:p>
    <w:p w14:paraId="1CC3F023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</w:p>
    <w:p w14:paraId="23E02950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699D972F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5DBDDDF5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57F8F1D2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0461DBC3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39386C7B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44A67DB4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4231461F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775BE408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1B47FFC5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342BDB98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11942472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7B46F52A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6C383E99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44C6549D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07A8ED92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76AEA80B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25719C11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127D0B93" w14:textId="77777777" w:rsidR="004067B6" w:rsidRDefault="004067B6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6231C03F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  <w:r w:rsidRPr="00A440BD">
        <w:rPr>
          <w:rFonts w:ascii="Arial" w:eastAsia="Arial" w:hAnsi="Arial" w:cs="Arial"/>
          <w:sz w:val="24"/>
          <w:szCs w:val="24"/>
          <w:lang w:eastAsia="ar-SA"/>
        </w:rPr>
        <w:lastRenderedPageBreak/>
        <w:t>Приложение № 3</w:t>
      </w:r>
    </w:p>
    <w:p w14:paraId="29A9136B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14:paraId="565AC43D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Arial" w:eastAsia="Andale Sans UI" w:hAnsi="Arial" w:cs="Arial"/>
          <w:kern w:val="1"/>
          <w:sz w:val="24"/>
          <w:szCs w:val="24"/>
        </w:rPr>
      </w:pPr>
      <w:proofErr w:type="gramStart"/>
      <w:r w:rsidRPr="00A440BD">
        <w:rPr>
          <w:rFonts w:ascii="Arial" w:eastAsia="Andale Sans UI" w:hAnsi="Arial" w:cs="Arial"/>
          <w:kern w:val="1"/>
          <w:sz w:val="24"/>
          <w:szCs w:val="24"/>
        </w:rPr>
        <w:t>« Выдача</w:t>
      </w:r>
      <w:proofErr w:type="gramEnd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согласия на обмен жилыми </w:t>
      </w:r>
    </w:p>
    <w:p w14:paraId="7327463A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помещениями, предоставленными </w:t>
      </w:r>
    </w:p>
    <w:p w14:paraId="44BE18C1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Andale Sans UI" w:hAnsi="Arial" w:cs="Arial"/>
          <w:b/>
          <w:bCs/>
          <w:color w:val="26282F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по договорам социального найма»</w:t>
      </w:r>
      <w:r w:rsidRPr="00A440BD">
        <w:rPr>
          <w:rFonts w:ascii="Arial" w:eastAsia="Andale Sans UI" w:hAnsi="Arial" w:cs="Arial"/>
          <w:b/>
          <w:bCs/>
          <w:color w:val="26282F"/>
          <w:kern w:val="1"/>
          <w:sz w:val="24"/>
          <w:szCs w:val="24"/>
        </w:rPr>
        <w:t xml:space="preserve"> </w:t>
      </w:r>
    </w:p>
    <w:p w14:paraId="4BC87D5A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Andale Sans UI" w:hAnsi="Arial" w:cs="Arial"/>
          <w:b/>
          <w:bCs/>
          <w:color w:val="26282F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b/>
          <w:bCs/>
          <w:color w:val="26282F"/>
          <w:kern w:val="1"/>
          <w:sz w:val="24"/>
          <w:szCs w:val="24"/>
        </w:rPr>
        <w:t xml:space="preserve">                                 </w:t>
      </w:r>
    </w:p>
    <w:p w14:paraId="657DCC58" w14:textId="77777777" w:rsidR="004829CF" w:rsidRPr="00855BDC" w:rsidRDefault="004829CF" w:rsidP="004829C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6"/>
          <w:szCs w:val="26"/>
        </w:rPr>
      </w:pPr>
      <w:r w:rsidRPr="00855BDC">
        <w:rPr>
          <w:rFonts w:ascii="Arial" w:eastAsia="Andale Sans UI" w:hAnsi="Arial" w:cs="Arial"/>
          <w:b/>
          <w:bCs/>
          <w:color w:val="26282F"/>
          <w:kern w:val="1"/>
          <w:sz w:val="26"/>
          <w:szCs w:val="26"/>
        </w:rPr>
        <w:t>РАСПИСКА</w:t>
      </w:r>
    </w:p>
    <w:p w14:paraId="26154654" w14:textId="77777777" w:rsidR="004829CF" w:rsidRPr="00855BDC" w:rsidRDefault="004829CF" w:rsidP="004829C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6"/>
          <w:szCs w:val="26"/>
        </w:rPr>
      </w:pPr>
      <w:r w:rsidRPr="00855BDC">
        <w:rPr>
          <w:rFonts w:ascii="Arial" w:eastAsia="Andale Sans UI" w:hAnsi="Arial" w:cs="Arial"/>
          <w:b/>
          <w:bCs/>
          <w:color w:val="26282F"/>
          <w:kern w:val="1"/>
          <w:sz w:val="26"/>
          <w:szCs w:val="26"/>
        </w:rPr>
        <w:t xml:space="preserve">в получении документов для предоставления муниципальной услуги </w:t>
      </w:r>
      <w:r w:rsidRPr="00855BDC">
        <w:rPr>
          <w:rFonts w:ascii="Arial" w:eastAsia="Andale Sans UI" w:hAnsi="Arial" w:cs="Arial"/>
          <w:b/>
          <w:kern w:val="1"/>
          <w:sz w:val="26"/>
          <w:szCs w:val="26"/>
        </w:rPr>
        <w:t>«Выдача согласия на обмен жилыми помещениями, предоставленными по договорам социального найма»</w:t>
      </w:r>
      <w:r w:rsidRPr="00855BDC">
        <w:rPr>
          <w:rFonts w:ascii="Arial" w:eastAsia="Andale Sans UI" w:hAnsi="Arial" w:cs="Arial"/>
          <w:b/>
          <w:bCs/>
          <w:color w:val="26282F"/>
          <w:kern w:val="1"/>
          <w:sz w:val="26"/>
          <w:szCs w:val="26"/>
        </w:rPr>
        <w:t xml:space="preserve"> </w:t>
      </w:r>
    </w:p>
    <w:p w14:paraId="1937CFBF" w14:textId="77777777" w:rsidR="004829CF" w:rsidRPr="00A440BD" w:rsidRDefault="004829CF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0D2993F4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Орган предоставления услуги: ____________________________________________</w:t>
      </w:r>
    </w:p>
    <w:p w14:paraId="0F1DA8A6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Мною ___________________________________</w:t>
      </w:r>
      <w:r w:rsidR="004067B6">
        <w:rPr>
          <w:rFonts w:ascii="Arial" w:eastAsia="Andale Sans UI" w:hAnsi="Arial" w:cs="Arial"/>
          <w:kern w:val="1"/>
          <w:sz w:val="24"/>
          <w:szCs w:val="24"/>
        </w:rPr>
        <w:t>_____________________________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,</w:t>
      </w:r>
    </w:p>
    <w:p w14:paraId="7FDB93D6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 (должность сотрудника, принявшего документы, Ф.И.О.)</w:t>
      </w:r>
    </w:p>
    <w:p w14:paraId="25C3670A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приняты от ______________________________</w:t>
      </w:r>
      <w:r w:rsidR="004067B6">
        <w:rPr>
          <w:rFonts w:ascii="Arial" w:eastAsia="Andale Sans UI" w:hAnsi="Arial" w:cs="Arial"/>
          <w:kern w:val="1"/>
          <w:sz w:val="24"/>
          <w:szCs w:val="24"/>
        </w:rPr>
        <w:t>______________________________</w:t>
      </w:r>
    </w:p>
    <w:p w14:paraId="5454AC7E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              Ф.И.О. заявителя</w:t>
      </w:r>
    </w:p>
    <w:p w14:paraId="4F6A5103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_____________________________________</w:t>
      </w:r>
      <w:r w:rsidR="004067B6">
        <w:rPr>
          <w:rFonts w:ascii="Arial" w:eastAsia="Andale Sans UI" w:hAnsi="Arial" w:cs="Arial"/>
          <w:kern w:val="1"/>
          <w:sz w:val="24"/>
          <w:szCs w:val="24"/>
        </w:rPr>
        <w:t>_________________________________</w:t>
      </w:r>
    </w:p>
    <w:p w14:paraId="3CB2C7DE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              Ф.И.О. представителя</w:t>
      </w:r>
    </w:p>
    <w:p w14:paraId="31AA5914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действующего по доверенности от __________________ N ___________________,</w:t>
      </w:r>
    </w:p>
    <w:p w14:paraId="6F282E67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выданной ________________________________________________________________</w:t>
      </w:r>
    </w:p>
    <w:p w14:paraId="738912F6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следующие документы: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4680"/>
        <w:gridCol w:w="1622"/>
        <w:gridCol w:w="2578"/>
      </w:tblGrid>
      <w:tr w:rsidR="004829CF" w:rsidRPr="00A440BD" w14:paraId="05EEABB4" w14:textId="77777777" w:rsidTr="004067B6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A956C8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  <w:p w14:paraId="37733AC1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A1E0F1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документа, входящего в исчерпывающий перечень документов, которые заявитель должен представить самостоятельно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F6DCC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(кол-во листов)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3E256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(кол-во листов)</w:t>
            </w:r>
          </w:p>
        </w:tc>
      </w:tr>
      <w:tr w:rsidR="004829CF" w:rsidRPr="00A440BD" w14:paraId="07692C9F" w14:textId="77777777" w:rsidTr="004067B6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3DBD2F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8F6EAB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95719B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43F31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29CF" w:rsidRPr="00A440BD" w14:paraId="16B8FA44" w14:textId="77777777" w:rsidTr="004067B6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E17FF0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F61286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16D94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5AAE0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165C098" w14:textId="77777777" w:rsidR="004829CF" w:rsidRPr="00A440BD" w:rsidRDefault="004829CF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4603"/>
        <w:gridCol w:w="1373"/>
        <w:gridCol w:w="1195"/>
        <w:gridCol w:w="1925"/>
      </w:tblGrid>
      <w:tr w:rsidR="004829CF" w:rsidRPr="00A440BD" w14:paraId="64F747F2" w14:textId="77777777" w:rsidTr="004067B6">
        <w:tc>
          <w:tcPr>
            <w:tcW w:w="61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79A6268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  <w:p w14:paraId="08BE0BCC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D746AE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документа, входящего в исчерпывающий перечень документов,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BF7C8B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 заявителем по собственной инициативе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19B9BC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Будет получен в порядке межведомственного взаимодействия</w:t>
            </w:r>
          </w:p>
        </w:tc>
      </w:tr>
      <w:tr w:rsidR="004829CF" w:rsidRPr="00A440BD" w14:paraId="3C0F9914" w14:textId="77777777" w:rsidTr="004067B6">
        <w:tc>
          <w:tcPr>
            <w:tcW w:w="619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7D900945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C08DA9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074DF6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(кол-во листов)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6875F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40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(кол-во листов)</w:t>
            </w: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C41968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29CF" w:rsidRPr="00A440BD" w14:paraId="00D415F2" w14:textId="77777777" w:rsidTr="004067B6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705621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4FCDE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5920F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1393E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DD9AA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29CF" w:rsidRPr="00A440BD" w14:paraId="667157E6" w14:textId="77777777" w:rsidTr="004067B6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5A8774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0B633B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A9791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C553F0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21C37" w14:textId="77777777" w:rsidR="004829CF" w:rsidRPr="00A440BD" w:rsidRDefault="004829CF" w:rsidP="0048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545FE4E" w14:textId="77777777" w:rsidR="004829CF" w:rsidRPr="00A440BD" w:rsidRDefault="004829CF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0939B175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Документы принял (а) ____________________</w:t>
      </w:r>
      <w:r w:rsidR="004067B6">
        <w:rPr>
          <w:rFonts w:ascii="Arial" w:eastAsia="Andale Sans UI" w:hAnsi="Arial" w:cs="Arial"/>
          <w:kern w:val="1"/>
          <w:sz w:val="24"/>
          <w:szCs w:val="24"/>
        </w:rPr>
        <w:t>_______________________________</w:t>
      </w:r>
    </w:p>
    <w:p w14:paraId="0559950C" w14:textId="77777777" w:rsidR="004829CF" w:rsidRPr="00A440BD" w:rsidRDefault="004067B6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(Ф.И.О., должность </w:t>
      </w:r>
      <w:proofErr w:type="gramStart"/>
      <w:r>
        <w:rPr>
          <w:rFonts w:ascii="Arial" w:eastAsia="Andale Sans UI" w:hAnsi="Arial" w:cs="Arial"/>
          <w:kern w:val="1"/>
          <w:sz w:val="24"/>
          <w:szCs w:val="24"/>
        </w:rPr>
        <w:t>сотрудника</w:t>
      </w:r>
      <w:proofErr w:type="gramEnd"/>
      <w:r>
        <w:rPr>
          <w:rFonts w:ascii="Arial" w:eastAsia="Andale Sans UI" w:hAnsi="Arial" w:cs="Arial"/>
          <w:kern w:val="1"/>
          <w:sz w:val="24"/>
          <w:szCs w:val="24"/>
        </w:rPr>
        <w:t xml:space="preserve"> принявшего заявление)</w:t>
      </w:r>
    </w:p>
    <w:p w14:paraId="58B7A208" w14:textId="77777777" w:rsidR="004829CF" w:rsidRPr="00A440BD" w:rsidRDefault="004829CF" w:rsidP="004067B6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                    </w:t>
      </w:r>
      <w:r w:rsidR="004067B6">
        <w:rPr>
          <w:rFonts w:ascii="Arial" w:eastAsia="Andale Sans UI" w:hAnsi="Arial" w:cs="Arial"/>
          <w:kern w:val="1"/>
          <w:sz w:val="24"/>
          <w:szCs w:val="24"/>
        </w:rPr>
        <w:t xml:space="preserve">                    __________________________</w:t>
      </w:r>
      <w:proofErr w:type="gramStart"/>
      <w:r w:rsidR="004067B6">
        <w:rPr>
          <w:rFonts w:ascii="Arial" w:eastAsia="Andale Sans UI" w:hAnsi="Arial" w:cs="Arial"/>
          <w:kern w:val="1"/>
          <w:sz w:val="24"/>
          <w:szCs w:val="24"/>
        </w:rPr>
        <w:t>_  (</w:t>
      </w:r>
      <w:proofErr w:type="gramEnd"/>
      <w:r w:rsidR="004067B6">
        <w:rPr>
          <w:rFonts w:ascii="Arial" w:eastAsia="Andale Sans UI" w:hAnsi="Arial" w:cs="Arial"/>
          <w:kern w:val="1"/>
          <w:sz w:val="24"/>
          <w:szCs w:val="24"/>
        </w:rPr>
        <w:t>подпись)</w:t>
      </w:r>
    </w:p>
    <w:p w14:paraId="17D00159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Результат предоставления муниципальной услуги прошу направить ___________</w:t>
      </w:r>
    </w:p>
    <w:p w14:paraId="21D07126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______________________________________________________________</w:t>
      </w:r>
      <w:r w:rsidR="00A440BD">
        <w:rPr>
          <w:rFonts w:ascii="Arial" w:eastAsia="Andale Sans UI" w:hAnsi="Arial" w:cs="Arial"/>
          <w:kern w:val="1"/>
          <w:sz w:val="24"/>
          <w:szCs w:val="24"/>
        </w:rPr>
        <w:t>_______</w:t>
      </w:r>
    </w:p>
    <w:p w14:paraId="54919306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(указать способ получения ответа: на руки, почтой и т д.)</w:t>
      </w:r>
    </w:p>
    <w:p w14:paraId="6FC22D4F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Документы сдал(а)</w:t>
      </w:r>
    </w:p>
    <w:p w14:paraId="075131A1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_______________________________________ </w:t>
      </w:r>
      <w:r w:rsidR="00A440BD">
        <w:rPr>
          <w:rFonts w:ascii="Arial" w:eastAsia="Andale Sans UI" w:hAnsi="Arial" w:cs="Arial"/>
          <w:kern w:val="1"/>
          <w:sz w:val="24"/>
          <w:szCs w:val="24"/>
        </w:rPr>
        <w:t xml:space="preserve">  __________         </w:t>
      </w:r>
    </w:p>
    <w:p w14:paraId="50E99FC4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(Ф.И.О. заявителя (</w:t>
      </w:r>
      <w:proofErr w:type="gramStart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представителя)   </w:t>
      </w:r>
      <w:proofErr w:type="gramEnd"/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     (подпись)</w:t>
      </w:r>
    </w:p>
    <w:p w14:paraId="2DA2F779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Дата выдачи расписки ____________________</w:t>
      </w:r>
      <w:r w:rsidR="00A440BD">
        <w:rPr>
          <w:rFonts w:ascii="Arial" w:eastAsia="Andale Sans UI" w:hAnsi="Arial" w:cs="Arial"/>
          <w:kern w:val="1"/>
          <w:sz w:val="24"/>
          <w:szCs w:val="24"/>
        </w:rPr>
        <w:t>______________________________</w:t>
      </w:r>
    </w:p>
    <w:p w14:paraId="5FFCAB8E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Дата предоставления услуги ______________</w:t>
      </w:r>
      <w:r w:rsidR="00A440BD">
        <w:rPr>
          <w:rFonts w:ascii="Arial" w:eastAsia="Andale Sans UI" w:hAnsi="Arial" w:cs="Arial"/>
          <w:kern w:val="1"/>
          <w:sz w:val="24"/>
          <w:szCs w:val="24"/>
        </w:rPr>
        <w:t>_____________________________</w:t>
      </w:r>
    </w:p>
    <w:p w14:paraId="7B4E552D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Дата выдачи итогового(</w:t>
      </w:r>
      <w:proofErr w:type="spellStart"/>
      <w:r w:rsidRPr="00A440BD">
        <w:rPr>
          <w:rFonts w:ascii="Arial" w:eastAsia="Andale Sans UI" w:hAnsi="Arial" w:cs="Arial"/>
          <w:kern w:val="1"/>
          <w:sz w:val="24"/>
          <w:szCs w:val="24"/>
        </w:rPr>
        <w:t>ых</w:t>
      </w:r>
      <w:proofErr w:type="spellEnd"/>
      <w:r w:rsidRPr="00A440BD">
        <w:rPr>
          <w:rFonts w:ascii="Arial" w:eastAsia="Andale Sans UI" w:hAnsi="Arial" w:cs="Arial"/>
          <w:kern w:val="1"/>
          <w:sz w:val="24"/>
          <w:szCs w:val="24"/>
        </w:rPr>
        <w:t>) документа(ов) ________________________________.</w:t>
      </w:r>
    </w:p>
    <w:p w14:paraId="0726A373" w14:textId="77777777" w:rsidR="004829CF" w:rsidRPr="00A440BD" w:rsidRDefault="00117F93" w:rsidP="0040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="004829CF" w:rsidRPr="00A440BD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14:paraId="70592F3E" w14:textId="77777777" w:rsidR="004829CF" w:rsidRPr="00A440BD" w:rsidRDefault="004829CF" w:rsidP="00482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40BD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14:paraId="28764DC5" w14:textId="77777777" w:rsidR="004829CF" w:rsidRPr="00A440BD" w:rsidRDefault="00117F93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«</w:t>
      </w:r>
      <w:r w:rsidR="004829CF" w:rsidRPr="00A440BD">
        <w:rPr>
          <w:rFonts w:ascii="Arial" w:eastAsia="Andale Sans UI" w:hAnsi="Arial" w:cs="Arial"/>
          <w:kern w:val="1"/>
          <w:sz w:val="24"/>
          <w:szCs w:val="24"/>
        </w:rPr>
        <w:t xml:space="preserve">Выдача согласия на обмен жилыми </w:t>
      </w:r>
    </w:p>
    <w:p w14:paraId="5D9235F0" w14:textId="77777777" w:rsidR="004829CF" w:rsidRPr="00A440BD" w:rsidRDefault="004829CF" w:rsidP="00482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помещениями, предоставленными </w:t>
      </w:r>
    </w:p>
    <w:p w14:paraId="4D2C1AF1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Andale Sans UI" w:hAnsi="Arial" w:cs="Arial"/>
          <w:b/>
          <w:bCs/>
          <w:color w:val="26282F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по договорам социального найма»</w:t>
      </w:r>
      <w:r w:rsidRPr="00A440BD">
        <w:rPr>
          <w:rFonts w:ascii="Arial" w:eastAsia="Andale Sans UI" w:hAnsi="Arial" w:cs="Arial"/>
          <w:b/>
          <w:bCs/>
          <w:color w:val="26282F"/>
          <w:kern w:val="1"/>
          <w:sz w:val="24"/>
          <w:szCs w:val="24"/>
        </w:rPr>
        <w:t xml:space="preserve"> </w:t>
      </w:r>
    </w:p>
    <w:p w14:paraId="301278D4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________________________</w:t>
      </w:r>
    </w:p>
    <w:p w14:paraId="4FB2185C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________________________</w:t>
      </w:r>
    </w:p>
    <w:p w14:paraId="7E5D55DD" w14:textId="77777777" w:rsidR="004829CF" w:rsidRPr="00A440BD" w:rsidRDefault="004829CF" w:rsidP="004067B6">
      <w:pPr>
        <w:widowControl w:val="0"/>
        <w:suppressAutoHyphens/>
        <w:autoSpaceDE w:val="0"/>
        <w:spacing w:after="0" w:line="240" w:lineRule="auto"/>
        <w:jc w:val="right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                             (фамилия, имя, отчество,</w:t>
      </w:r>
      <w:r w:rsidR="00117F93" w:rsidRPr="00A440BD">
        <w:rPr>
          <w:rFonts w:ascii="Arial" w:eastAsia="Andale Sans UI" w:hAnsi="Arial" w:cs="Arial"/>
          <w:kern w:val="1"/>
          <w:sz w:val="24"/>
          <w:szCs w:val="24"/>
        </w:rPr>
        <w:t xml:space="preserve">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адрес заявителя)</w:t>
      </w:r>
    </w:p>
    <w:p w14:paraId="5DB3F452" w14:textId="77777777" w:rsidR="004829CF" w:rsidRPr="00A440BD" w:rsidRDefault="004829CF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5BB0E380" w14:textId="77777777" w:rsidR="004829CF" w:rsidRPr="00A50BC8" w:rsidRDefault="004829CF" w:rsidP="004829C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6"/>
          <w:szCs w:val="26"/>
        </w:rPr>
      </w:pPr>
      <w:r w:rsidRPr="00A50BC8">
        <w:rPr>
          <w:rFonts w:ascii="Arial" w:eastAsia="Andale Sans UI" w:hAnsi="Arial" w:cs="Arial"/>
          <w:b/>
          <w:bCs/>
          <w:color w:val="26282F"/>
          <w:kern w:val="1"/>
          <w:sz w:val="26"/>
          <w:szCs w:val="26"/>
        </w:rPr>
        <w:t>УВЕДОМЛЕНИЕ</w:t>
      </w:r>
    </w:p>
    <w:p w14:paraId="2C148D0D" w14:textId="77777777" w:rsidR="004829CF" w:rsidRPr="00A50BC8" w:rsidRDefault="004829CF" w:rsidP="004829C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6"/>
          <w:szCs w:val="26"/>
        </w:rPr>
      </w:pPr>
      <w:r w:rsidRPr="00A50BC8">
        <w:rPr>
          <w:rFonts w:ascii="Arial" w:eastAsia="Andale Sans UI" w:hAnsi="Arial" w:cs="Arial"/>
          <w:b/>
          <w:kern w:val="1"/>
          <w:sz w:val="26"/>
          <w:szCs w:val="26"/>
        </w:rPr>
        <w:t>об отказе в предоставлении муниципальной услуги</w:t>
      </w:r>
    </w:p>
    <w:p w14:paraId="2B74069D" w14:textId="77777777" w:rsidR="004829CF" w:rsidRPr="00A50BC8" w:rsidRDefault="004829CF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6"/>
          <w:szCs w:val="26"/>
        </w:rPr>
      </w:pPr>
    </w:p>
    <w:p w14:paraId="1D2E752D" w14:textId="7BAC1E48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Администр</w:t>
      </w:r>
      <w:r w:rsidR="00117F93" w:rsidRPr="00A440BD">
        <w:rPr>
          <w:rFonts w:ascii="Arial" w:eastAsia="Andale Sans UI" w:hAnsi="Arial" w:cs="Arial"/>
          <w:kern w:val="1"/>
          <w:sz w:val="24"/>
          <w:szCs w:val="24"/>
        </w:rPr>
        <w:t xml:space="preserve">ация </w:t>
      </w:r>
      <w:r w:rsidR="00175DCE" w:rsidRPr="00A440BD">
        <w:rPr>
          <w:rFonts w:ascii="Arial" w:eastAsia="Andale Sans UI" w:hAnsi="Arial" w:cs="Arial"/>
          <w:kern w:val="1"/>
          <w:sz w:val="24"/>
          <w:szCs w:val="24"/>
        </w:rPr>
        <w:t>м</w:t>
      </w:r>
      <w:r w:rsidR="000762FF" w:rsidRPr="00A440BD">
        <w:rPr>
          <w:rFonts w:ascii="Arial" w:eastAsia="Andale Sans UI" w:hAnsi="Arial" w:cs="Arial"/>
          <w:kern w:val="1"/>
          <w:sz w:val="24"/>
          <w:szCs w:val="24"/>
        </w:rPr>
        <w:t xml:space="preserve">униципального  образования </w:t>
      </w:r>
      <w:r w:rsidR="00CF7A0A">
        <w:rPr>
          <w:rFonts w:ascii="Arial" w:eastAsia="Andale Sans UI" w:hAnsi="Arial" w:cs="Arial"/>
          <w:kern w:val="1"/>
          <w:sz w:val="24"/>
          <w:szCs w:val="24"/>
        </w:rPr>
        <w:t>Самарское</w:t>
      </w:r>
      <w:r w:rsidR="000762FF" w:rsidRPr="00A440BD">
        <w:rPr>
          <w:rFonts w:ascii="Arial" w:eastAsia="Andale Sans UI" w:hAnsi="Arial" w:cs="Arial"/>
          <w:kern w:val="1"/>
          <w:sz w:val="24"/>
          <w:szCs w:val="24"/>
        </w:rPr>
        <w:t xml:space="preserve"> Куркинского района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</w:t>
      </w:r>
      <w:r w:rsidR="00117F93" w:rsidRPr="00A440BD">
        <w:rPr>
          <w:rFonts w:ascii="Arial" w:eastAsia="Andale Sans UI" w:hAnsi="Arial" w:cs="Arial"/>
          <w:kern w:val="1"/>
          <w:sz w:val="24"/>
          <w:szCs w:val="24"/>
        </w:rPr>
        <w:t xml:space="preserve">уведомляет   Вас   об   отказе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в  предоставлении муниципальной услуги «Выдача согласия на обмен жилыми помещениями, предоставленными по договорам социального найма»</w:t>
      </w:r>
      <w:r w:rsidRPr="00A440BD">
        <w:rPr>
          <w:rFonts w:ascii="Arial" w:eastAsia="Andale Sans UI" w:hAnsi="Arial" w:cs="Arial"/>
          <w:b/>
          <w:bCs/>
          <w:color w:val="26282F"/>
          <w:kern w:val="1"/>
          <w:sz w:val="24"/>
          <w:szCs w:val="24"/>
        </w:rPr>
        <w:t xml:space="preserve">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по следующим основаниям: ________________________________________________________________</w:t>
      </w:r>
    </w:p>
    <w:p w14:paraId="1A520569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________________________________________________</w:t>
      </w:r>
      <w:r w:rsidR="004067B6">
        <w:rPr>
          <w:rFonts w:ascii="Arial" w:eastAsia="Andale Sans UI" w:hAnsi="Arial" w:cs="Arial"/>
          <w:kern w:val="1"/>
          <w:sz w:val="24"/>
          <w:szCs w:val="24"/>
        </w:rPr>
        <w:t>______________________</w:t>
      </w:r>
    </w:p>
    <w:p w14:paraId="57A63A40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>________________________________________________</w:t>
      </w:r>
      <w:r w:rsidR="004067B6">
        <w:rPr>
          <w:rFonts w:ascii="Arial" w:eastAsia="Andale Sans UI" w:hAnsi="Arial" w:cs="Arial"/>
          <w:kern w:val="1"/>
          <w:sz w:val="24"/>
          <w:szCs w:val="24"/>
        </w:rPr>
        <w:t>_____________________</w:t>
      </w:r>
      <w:proofErr w:type="gramStart"/>
      <w:r w:rsidR="004067B6">
        <w:rPr>
          <w:rFonts w:ascii="Arial" w:eastAsia="Andale Sans UI" w:hAnsi="Arial" w:cs="Arial"/>
          <w:kern w:val="1"/>
          <w:sz w:val="24"/>
          <w:szCs w:val="24"/>
        </w:rPr>
        <w:t>_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(</w:t>
      </w:r>
      <w:proofErr w:type="gramEnd"/>
      <w:r w:rsidRPr="00A440BD">
        <w:rPr>
          <w:rFonts w:ascii="Arial" w:eastAsia="Andale Sans UI" w:hAnsi="Arial" w:cs="Arial"/>
          <w:kern w:val="1"/>
          <w:sz w:val="24"/>
          <w:szCs w:val="24"/>
        </w:rPr>
        <w:t>основание для отказа предоставления муниципальной услуги в</w:t>
      </w:r>
      <w:r w:rsidR="00117F93" w:rsidRPr="00A440BD">
        <w:rPr>
          <w:rFonts w:ascii="Arial" w:eastAsia="Andale Sans UI" w:hAnsi="Arial" w:cs="Arial"/>
          <w:kern w:val="1"/>
          <w:sz w:val="24"/>
          <w:szCs w:val="24"/>
        </w:rPr>
        <w:t xml:space="preserve"> 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>соответствии с п. 2.13 административного регламента)</w:t>
      </w:r>
    </w:p>
    <w:p w14:paraId="1F15906E" w14:textId="77777777" w:rsidR="004829CF" w:rsidRDefault="004829CF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55861A30" w14:textId="77777777" w:rsidR="009A7E50" w:rsidRDefault="009A7E50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7897BD4C" w14:textId="77777777" w:rsidR="009A7E50" w:rsidRPr="00A440BD" w:rsidRDefault="009A7E50" w:rsidP="004829C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14:paraId="19528403" w14:textId="77777777" w:rsidR="004067B6" w:rsidRDefault="004067B6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Глава Администрации </w:t>
      </w:r>
    </w:p>
    <w:p w14:paraId="0D9F1579" w14:textId="086C321A" w:rsidR="004829CF" w:rsidRPr="00A440BD" w:rsidRDefault="004067B6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МО </w:t>
      </w:r>
      <w:r w:rsidR="00CF7A0A">
        <w:rPr>
          <w:rFonts w:ascii="Arial" w:eastAsia="Andale Sans UI" w:hAnsi="Arial" w:cs="Arial"/>
          <w:kern w:val="1"/>
          <w:sz w:val="24"/>
          <w:szCs w:val="24"/>
        </w:rPr>
        <w:t>Самарское</w:t>
      </w:r>
      <w:r>
        <w:rPr>
          <w:rFonts w:ascii="Arial" w:eastAsia="Andale Sans UI" w:hAnsi="Arial" w:cs="Arial"/>
          <w:kern w:val="1"/>
          <w:sz w:val="24"/>
          <w:szCs w:val="24"/>
        </w:rPr>
        <w:t xml:space="preserve"> Куркинского района</w:t>
      </w:r>
      <w:r w:rsidR="004829CF" w:rsidRPr="00A440BD">
        <w:rPr>
          <w:rFonts w:ascii="Arial" w:eastAsia="Andale Sans UI" w:hAnsi="Arial" w:cs="Arial"/>
          <w:kern w:val="1"/>
          <w:sz w:val="24"/>
          <w:szCs w:val="24"/>
        </w:rPr>
        <w:t xml:space="preserve"> _____________          </w:t>
      </w:r>
      <w:proofErr w:type="gramStart"/>
      <w:r w:rsidR="004829CF" w:rsidRPr="00A440BD">
        <w:rPr>
          <w:rFonts w:ascii="Arial" w:eastAsia="Andale Sans UI" w:hAnsi="Arial" w:cs="Arial"/>
          <w:kern w:val="1"/>
          <w:sz w:val="24"/>
          <w:szCs w:val="24"/>
        </w:rPr>
        <w:t xml:space="preserve">   </w:t>
      </w:r>
      <w:r>
        <w:rPr>
          <w:rFonts w:ascii="Arial" w:eastAsia="Andale Sans UI" w:hAnsi="Arial" w:cs="Arial"/>
          <w:kern w:val="1"/>
          <w:sz w:val="24"/>
          <w:szCs w:val="24"/>
        </w:rPr>
        <w:t>(</w:t>
      </w:r>
      <w:proofErr w:type="gramEnd"/>
      <w:r>
        <w:rPr>
          <w:rFonts w:ascii="Arial" w:eastAsia="Andale Sans UI" w:hAnsi="Arial" w:cs="Arial"/>
          <w:kern w:val="1"/>
          <w:sz w:val="24"/>
          <w:szCs w:val="24"/>
        </w:rPr>
        <w:t>ФИО)</w:t>
      </w:r>
      <w:r w:rsidR="004829CF"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                       </w:t>
      </w:r>
      <w:r>
        <w:rPr>
          <w:rFonts w:ascii="Arial" w:eastAsia="Andale Sans UI" w:hAnsi="Arial" w:cs="Arial"/>
          <w:kern w:val="1"/>
          <w:sz w:val="24"/>
          <w:szCs w:val="24"/>
        </w:rPr>
        <w:t xml:space="preserve">  </w:t>
      </w:r>
    </w:p>
    <w:p w14:paraId="2B078725" w14:textId="77777777" w:rsidR="004829CF" w:rsidRPr="00A440BD" w:rsidRDefault="004829CF" w:rsidP="004829C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</w:rPr>
      </w:pP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  </w:t>
      </w:r>
      <w:r w:rsidR="00117F93" w:rsidRPr="00A440BD">
        <w:rPr>
          <w:rFonts w:ascii="Arial" w:eastAsia="Andale Sans UI" w:hAnsi="Arial" w:cs="Arial"/>
          <w:kern w:val="1"/>
          <w:sz w:val="24"/>
          <w:szCs w:val="24"/>
        </w:rPr>
        <w:t xml:space="preserve">                      </w:t>
      </w:r>
      <w:r w:rsidR="004067B6">
        <w:rPr>
          <w:rFonts w:ascii="Arial" w:eastAsia="Andale Sans UI" w:hAnsi="Arial" w:cs="Arial"/>
          <w:kern w:val="1"/>
          <w:sz w:val="24"/>
          <w:szCs w:val="24"/>
        </w:rPr>
        <w:t xml:space="preserve">                                        </w:t>
      </w:r>
      <w:r w:rsidR="00117F93" w:rsidRPr="00A440BD">
        <w:rPr>
          <w:rFonts w:ascii="Arial" w:eastAsia="Andale Sans UI" w:hAnsi="Arial" w:cs="Arial"/>
          <w:kern w:val="1"/>
          <w:sz w:val="24"/>
          <w:szCs w:val="24"/>
        </w:rPr>
        <w:t xml:space="preserve">  (подпись</w:t>
      </w:r>
      <w:r w:rsidRPr="00A440BD">
        <w:rPr>
          <w:rFonts w:ascii="Arial" w:eastAsia="Andale Sans UI" w:hAnsi="Arial" w:cs="Arial"/>
          <w:kern w:val="1"/>
          <w:sz w:val="24"/>
          <w:szCs w:val="24"/>
        </w:rPr>
        <w:t xml:space="preserve">)                                                   </w:t>
      </w:r>
      <w:r w:rsidR="004067B6">
        <w:rPr>
          <w:rFonts w:ascii="Arial" w:eastAsia="Andale Sans UI" w:hAnsi="Arial" w:cs="Arial"/>
          <w:kern w:val="1"/>
          <w:sz w:val="24"/>
          <w:szCs w:val="24"/>
        </w:rPr>
        <w:t xml:space="preserve">                           </w:t>
      </w:r>
    </w:p>
    <w:p w14:paraId="5AD85528" w14:textId="77777777" w:rsidR="00CC2917" w:rsidRPr="00A440BD" w:rsidRDefault="00CC2917">
      <w:pPr>
        <w:rPr>
          <w:rFonts w:ascii="Arial" w:hAnsi="Arial" w:cs="Arial"/>
          <w:sz w:val="24"/>
          <w:szCs w:val="24"/>
        </w:rPr>
      </w:pPr>
    </w:p>
    <w:sectPr w:rsidR="00CC2917" w:rsidRPr="00A4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3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37EF088C"/>
    <w:multiLevelType w:val="hybridMultilevel"/>
    <w:tmpl w:val="FA0C3DF8"/>
    <w:lvl w:ilvl="0" w:tplc="69600E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38652555">
    <w:abstractNumId w:val="0"/>
  </w:num>
  <w:num w:numId="2" w16cid:durableId="1276520922">
    <w:abstractNumId w:val="1"/>
  </w:num>
  <w:num w:numId="3" w16cid:durableId="1704213560">
    <w:abstractNumId w:val="2"/>
  </w:num>
  <w:num w:numId="4" w16cid:durableId="884752857">
    <w:abstractNumId w:val="3"/>
  </w:num>
  <w:num w:numId="5" w16cid:durableId="1961261402">
    <w:abstractNumId w:val="4"/>
  </w:num>
  <w:num w:numId="6" w16cid:durableId="1270895754">
    <w:abstractNumId w:val="5"/>
  </w:num>
  <w:num w:numId="7" w16cid:durableId="1253012017">
    <w:abstractNumId w:val="6"/>
  </w:num>
  <w:num w:numId="8" w16cid:durableId="1301954691">
    <w:abstractNumId w:val="7"/>
  </w:num>
  <w:num w:numId="9" w16cid:durableId="118381314">
    <w:abstractNumId w:val="8"/>
  </w:num>
  <w:num w:numId="10" w16cid:durableId="1504513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9FA"/>
    <w:rsid w:val="000349DE"/>
    <w:rsid w:val="00044BB8"/>
    <w:rsid w:val="000535BA"/>
    <w:rsid w:val="00071CF3"/>
    <w:rsid w:val="000762FF"/>
    <w:rsid w:val="00117F93"/>
    <w:rsid w:val="00175DCE"/>
    <w:rsid w:val="00216594"/>
    <w:rsid w:val="00271FCB"/>
    <w:rsid w:val="0029718E"/>
    <w:rsid w:val="00335CA3"/>
    <w:rsid w:val="004067B6"/>
    <w:rsid w:val="004749FA"/>
    <w:rsid w:val="004829CF"/>
    <w:rsid w:val="004D076B"/>
    <w:rsid w:val="004D5E0C"/>
    <w:rsid w:val="006A16D7"/>
    <w:rsid w:val="006B72C6"/>
    <w:rsid w:val="006C1159"/>
    <w:rsid w:val="006F4557"/>
    <w:rsid w:val="00712653"/>
    <w:rsid w:val="00743451"/>
    <w:rsid w:val="007F6EAC"/>
    <w:rsid w:val="008272F5"/>
    <w:rsid w:val="0083067D"/>
    <w:rsid w:val="00855BDC"/>
    <w:rsid w:val="008E1B85"/>
    <w:rsid w:val="0093626E"/>
    <w:rsid w:val="00961110"/>
    <w:rsid w:val="00963EDA"/>
    <w:rsid w:val="009707A4"/>
    <w:rsid w:val="00991E89"/>
    <w:rsid w:val="009A0501"/>
    <w:rsid w:val="009A7E50"/>
    <w:rsid w:val="00A440BD"/>
    <w:rsid w:val="00A50BC8"/>
    <w:rsid w:val="00AD391B"/>
    <w:rsid w:val="00B32DD3"/>
    <w:rsid w:val="00B64CC3"/>
    <w:rsid w:val="00B857CC"/>
    <w:rsid w:val="00B91BA7"/>
    <w:rsid w:val="00BA685C"/>
    <w:rsid w:val="00BD4926"/>
    <w:rsid w:val="00C2369F"/>
    <w:rsid w:val="00C34A79"/>
    <w:rsid w:val="00CC2917"/>
    <w:rsid w:val="00CF7A0A"/>
    <w:rsid w:val="00DA55A5"/>
    <w:rsid w:val="00E021FA"/>
    <w:rsid w:val="00E55DA8"/>
    <w:rsid w:val="00E75EBE"/>
    <w:rsid w:val="00EF0D18"/>
    <w:rsid w:val="00F57A44"/>
    <w:rsid w:val="00F61174"/>
    <w:rsid w:val="00FC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439A"/>
  <w15:docId w15:val="{9F99AFFE-D392-40FB-8687-E96F92CB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29CF"/>
    <w:pPr>
      <w:keepNext/>
      <w:widowControl w:val="0"/>
      <w:numPr>
        <w:numId w:val="1"/>
      </w:numPr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9CF"/>
    <w:rPr>
      <w:rFonts w:ascii="Times New Roman" w:eastAsia="Andale Sans UI" w:hAnsi="Times New Roman" w:cs="Times New Roman"/>
      <w:kern w:val="1"/>
      <w:sz w:val="28"/>
      <w:szCs w:val="24"/>
    </w:rPr>
  </w:style>
  <w:style w:type="numbering" w:customStyle="1" w:styleId="11">
    <w:name w:val="Нет списка1"/>
    <w:next w:val="a2"/>
    <w:semiHidden/>
    <w:rsid w:val="004829CF"/>
  </w:style>
  <w:style w:type="character" w:customStyle="1" w:styleId="WW8Num3z0">
    <w:name w:val="WW8Num3z0"/>
    <w:rsid w:val="004829CF"/>
    <w:rPr>
      <w:rFonts w:ascii="Symbol" w:hAnsi="Symbol" w:cs="OpenSymbol"/>
    </w:rPr>
  </w:style>
  <w:style w:type="character" w:customStyle="1" w:styleId="WW8Num8z0">
    <w:name w:val="WW8Num8z0"/>
    <w:rsid w:val="004829CF"/>
    <w:rPr>
      <w:rFonts w:ascii="Symbol" w:hAnsi="Symbol" w:cs="OpenSymbol"/>
    </w:rPr>
  </w:style>
  <w:style w:type="character" w:customStyle="1" w:styleId="WW8Num9z0">
    <w:name w:val="WW8Num9z0"/>
    <w:rsid w:val="004829CF"/>
    <w:rPr>
      <w:rFonts w:ascii="Symbol" w:hAnsi="Symbol" w:cs="OpenSymbol"/>
    </w:rPr>
  </w:style>
  <w:style w:type="character" w:customStyle="1" w:styleId="Absatz-Standardschriftart">
    <w:name w:val="Absatz-Standardschriftart"/>
    <w:rsid w:val="004829CF"/>
  </w:style>
  <w:style w:type="character" w:customStyle="1" w:styleId="WW-Absatz-Standardschriftart">
    <w:name w:val="WW-Absatz-Standardschriftart"/>
    <w:rsid w:val="004829CF"/>
  </w:style>
  <w:style w:type="character" w:customStyle="1" w:styleId="WW-Absatz-Standardschriftart1">
    <w:name w:val="WW-Absatz-Standardschriftart1"/>
    <w:rsid w:val="004829CF"/>
  </w:style>
  <w:style w:type="character" w:customStyle="1" w:styleId="WW-Absatz-Standardschriftart11">
    <w:name w:val="WW-Absatz-Standardschriftart11"/>
    <w:rsid w:val="004829CF"/>
  </w:style>
  <w:style w:type="character" w:customStyle="1" w:styleId="WW-Absatz-Standardschriftart111">
    <w:name w:val="WW-Absatz-Standardschriftart111"/>
    <w:rsid w:val="004829CF"/>
  </w:style>
  <w:style w:type="character" w:customStyle="1" w:styleId="WW-Absatz-Standardschriftart1111">
    <w:name w:val="WW-Absatz-Standardschriftart1111"/>
    <w:rsid w:val="004829CF"/>
  </w:style>
  <w:style w:type="character" w:customStyle="1" w:styleId="WW-Absatz-Standardschriftart11111">
    <w:name w:val="WW-Absatz-Standardschriftart11111"/>
    <w:rsid w:val="004829CF"/>
  </w:style>
  <w:style w:type="character" w:customStyle="1" w:styleId="WW-Absatz-Standardschriftart111111">
    <w:name w:val="WW-Absatz-Standardschriftart111111"/>
    <w:rsid w:val="004829CF"/>
  </w:style>
  <w:style w:type="character" w:customStyle="1" w:styleId="5">
    <w:name w:val="Основной шрифт абзаца5"/>
    <w:rsid w:val="004829CF"/>
  </w:style>
  <w:style w:type="character" w:customStyle="1" w:styleId="4">
    <w:name w:val="Основной шрифт абзаца4"/>
    <w:rsid w:val="004829CF"/>
  </w:style>
  <w:style w:type="character" w:customStyle="1" w:styleId="WW-Absatz-Standardschriftart1111111">
    <w:name w:val="WW-Absatz-Standardschriftart1111111"/>
    <w:rsid w:val="004829CF"/>
  </w:style>
  <w:style w:type="character" w:customStyle="1" w:styleId="3">
    <w:name w:val="Основной шрифт абзаца3"/>
    <w:rsid w:val="004829CF"/>
  </w:style>
  <w:style w:type="character" w:customStyle="1" w:styleId="2">
    <w:name w:val="Основной шрифт абзаца2"/>
    <w:rsid w:val="004829CF"/>
  </w:style>
  <w:style w:type="character" w:customStyle="1" w:styleId="WW-Absatz-Standardschriftart11111111">
    <w:name w:val="WW-Absatz-Standardschriftart11111111"/>
    <w:rsid w:val="004829CF"/>
  </w:style>
  <w:style w:type="character" w:customStyle="1" w:styleId="WW-Absatz-Standardschriftart111111111">
    <w:name w:val="WW-Absatz-Standardschriftart111111111"/>
    <w:rsid w:val="004829CF"/>
  </w:style>
  <w:style w:type="character" w:customStyle="1" w:styleId="WW8Num4z0">
    <w:name w:val="WW8Num4z0"/>
    <w:rsid w:val="004829CF"/>
    <w:rPr>
      <w:rFonts w:ascii="Symbol" w:hAnsi="Symbol"/>
    </w:rPr>
  </w:style>
  <w:style w:type="character" w:customStyle="1" w:styleId="WW-Absatz-Standardschriftart1111111111">
    <w:name w:val="WW-Absatz-Standardschriftart1111111111"/>
    <w:rsid w:val="004829CF"/>
  </w:style>
  <w:style w:type="character" w:customStyle="1" w:styleId="WW-Absatz-Standardschriftart11111111111">
    <w:name w:val="WW-Absatz-Standardschriftart11111111111"/>
    <w:rsid w:val="004829CF"/>
  </w:style>
  <w:style w:type="character" w:customStyle="1" w:styleId="WW-Absatz-Standardschriftart111111111111">
    <w:name w:val="WW-Absatz-Standardschriftart111111111111"/>
    <w:rsid w:val="004829CF"/>
  </w:style>
  <w:style w:type="character" w:customStyle="1" w:styleId="WW-Absatz-Standardschriftart1111111111111">
    <w:name w:val="WW-Absatz-Standardschriftart1111111111111"/>
    <w:rsid w:val="004829CF"/>
  </w:style>
  <w:style w:type="character" w:customStyle="1" w:styleId="WW-Absatz-Standardschriftart11111111111111">
    <w:name w:val="WW-Absatz-Standardschriftart11111111111111"/>
    <w:rsid w:val="004829CF"/>
  </w:style>
  <w:style w:type="character" w:customStyle="1" w:styleId="WW-Absatz-Standardschriftart111111111111111">
    <w:name w:val="WW-Absatz-Standardschriftart111111111111111"/>
    <w:rsid w:val="004829CF"/>
  </w:style>
  <w:style w:type="character" w:customStyle="1" w:styleId="WW-Absatz-Standardschriftart1111111111111111">
    <w:name w:val="WW-Absatz-Standardschriftart1111111111111111"/>
    <w:rsid w:val="004829CF"/>
  </w:style>
  <w:style w:type="character" w:customStyle="1" w:styleId="12">
    <w:name w:val="Основной шрифт абзаца1"/>
    <w:rsid w:val="004829CF"/>
  </w:style>
  <w:style w:type="character" w:customStyle="1" w:styleId="sectiontitle">
    <w:name w:val="section_title"/>
    <w:basedOn w:val="12"/>
    <w:rsid w:val="004829CF"/>
  </w:style>
  <w:style w:type="character" w:customStyle="1" w:styleId="WW8Num5z0">
    <w:name w:val="WW8Num5z0"/>
    <w:rsid w:val="004829CF"/>
    <w:rPr>
      <w:rFonts w:ascii="Symbol" w:hAnsi="Symbol" w:cs="OpenSymbol"/>
    </w:rPr>
  </w:style>
  <w:style w:type="character" w:customStyle="1" w:styleId="WW8Num2z0">
    <w:name w:val="WW8Num2z0"/>
    <w:rsid w:val="004829CF"/>
    <w:rPr>
      <w:rFonts w:ascii="Symbol" w:hAnsi="Symbol"/>
    </w:rPr>
  </w:style>
  <w:style w:type="character" w:styleId="a3">
    <w:name w:val="Hyperlink"/>
    <w:rsid w:val="004829CF"/>
    <w:rPr>
      <w:rFonts w:ascii="Arial" w:eastAsia="Arial" w:hAnsi="Arial" w:cs="Arial"/>
      <w:sz w:val="20"/>
      <w:szCs w:val="20"/>
      <w:u w:val="single"/>
    </w:rPr>
  </w:style>
  <w:style w:type="character" w:customStyle="1" w:styleId="a4">
    <w:name w:val="Символ нумерации"/>
    <w:rsid w:val="004829CF"/>
  </w:style>
  <w:style w:type="character" w:customStyle="1" w:styleId="a5">
    <w:name w:val="Маркеры списка"/>
    <w:rsid w:val="004829CF"/>
    <w:rPr>
      <w:rFonts w:ascii="OpenSymbol" w:eastAsia="OpenSymbol" w:hAnsi="OpenSymbol" w:cs="OpenSymbol"/>
    </w:rPr>
  </w:style>
  <w:style w:type="character" w:styleId="a6">
    <w:name w:val="Strong"/>
    <w:uiPriority w:val="22"/>
    <w:qFormat/>
    <w:rsid w:val="004829CF"/>
    <w:rPr>
      <w:b/>
      <w:bCs/>
    </w:rPr>
  </w:style>
  <w:style w:type="paragraph" w:styleId="a7">
    <w:name w:val="Title"/>
    <w:basedOn w:val="a"/>
    <w:next w:val="a8"/>
    <w:link w:val="a9"/>
    <w:rsid w:val="004829C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</w:rPr>
  </w:style>
  <w:style w:type="character" w:customStyle="1" w:styleId="a9">
    <w:name w:val="Заголовок Знак"/>
    <w:basedOn w:val="a0"/>
    <w:link w:val="a7"/>
    <w:rsid w:val="004829CF"/>
    <w:rPr>
      <w:rFonts w:ascii="Arial" w:eastAsia="Times New Roman" w:hAnsi="Arial" w:cs="Tahoma"/>
      <w:kern w:val="1"/>
      <w:sz w:val="28"/>
      <w:szCs w:val="28"/>
    </w:rPr>
  </w:style>
  <w:style w:type="paragraph" w:styleId="a8">
    <w:name w:val="Body Text"/>
    <w:basedOn w:val="a"/>
    <w:link w:val="aa"/>
    <w:rsid w:val="004829C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8"/>
    <w:rsid w:val="004829C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List"/>
    <w:basedOn w:val="a8"/>
    <w:rsid w:val="004829CF"/>
    <w:rPr>
      <w:rFonts w:cs="Tahoma"/>
    </w:rPr>
  </w:style>
  <w:style w:type="paragraph" w:customStyle="1" w:styleId="6">
    <w:name w:val="Название6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50">
    <w:name w:val="Указатель5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51">
    <w:name w:val="Название5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40">
    <w:name w:val="Указатель4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41">
    <w:name w:val="Название4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30">
    <w:name w:val="Указатель3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20">
    <w:name w:val="Название2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21">
    <w:name w:val="Указатель2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13">
    <w:name w:val="Название1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4">
    <w:name w:val="Указатель1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c">
    <w:name w:val="Subtitle"/>
    <w:basedOn w:val="a7"/>
    <w:next w:val="a8"/>
    <w:link w:val="ad"/>
    <w:qFormat/>
    <w:rsid w:val="004829CF"/>
    <w:pPr>
      <w:jc w:val="center"/>
    </w:pPr>
    <w:rPr>
      <w:rFonts w:eastAsia="Andale Sans UI"/>
      <w:i/>
      <w:iCs/>
    </w:rPr>
  </w:style>
  <w:style w:type="character" w:customStyle="1" w:styleId="ad">
    <w:name w:val="Подзаголовок Знак"/>
    <w:basedOn w:val="a0"/>
    <w:link w:val="ac"/>
    <w:rsid w:val="004829CF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31">
    <w:name w:val="Название3"/>
    <w:basedOn w:val="a"/>
    <w:next w:val="ac"/>
    <w:rsid w:val="004829CF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PlusTitle">
    <w:name w:val="ConsPlusTitle"/>
    <w:rsid w:val="004829C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4829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e">
    <w:name w:val="Таблицы (моноширинный)"/>
    <w:basedOn w:val="a"/>
    <w:next w:val="a"/>
    <w:uiPriority w:val="99"/>
    <w:rsid w:val="004829CF"/>
    <w:pPr>
      <w:widowControl w:val="0"/>
      <w:suppressAutoHyphens/>
      <w:autoSpaceDE w:val="0"/>
      <w:spacing w:after="0" w:line="240" w:lineRule="auto"/>
      <w:jc w:val="both"/>
    </w:pPr>
    <w:rPr>
      <w:rFonts w:ascii="Courier New" w:eastAsia="Andale Sans UI" w:hAnsi="Courier New" w:cs="Courier New"/>
      <w:kern w:val="1"/>
      <w:sz w:val="24"/>
      <w:szCs w:val="24"/>
    </w:rPr>
  </w:style>
  <w:style w:type="paragraph" w:customStyle="1" w:styleId="af">
    <w:name w:val="Содержимое таблицы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0">
    <w:name w:val="Заголовок таблицы"/>
    <w:basedOn w:val="af"/>
    <w:rsid w:val="004829CF"/>
    <w:pPr>
      <w:jc w:val="center"/>
    </w:pPr>
    <w:rPr>
      <w:b/>
      <w:bCs/>
    </w:rPr>
  </w:style>
  <w:style w:type="paragraph" w:customStyle="1" w:styleId="Default">
    <w:name w:val="Default"/>
    <w:basedOn w:val="a"/>
    <w:rsid w:val="004829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paragraph" w:customStyle="1" w:styleId="15">
    <w:name w:val="нум список 1"/>
    <w:basedOn w:val="a"/>
    <w:rsid w:val="004829CF"/>
    <w:pPr>
      <w:widowControl w:val="0"/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1">
    <w:name w:val="No Spacing"/>
    <w:link w:val="af2"/>
    <w:qFormat/>
    <w:rsid w:val="0048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locked/>
    <w:rsid w:val="00482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4829CF"/>
    <w:rPr>
      <w:i/>
      <w:iCs/>
    </w:rPr>
  </w:style>
  <w:style w:type="paragraph" w:customStyle="1" w:styleId="af4">
    <w:name w:val="Базовый"/>
    <w:rsid w:val="004829CF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4829CF"/>
    <w:rPr>
      <w:color w:val="0563C1"/>
      <w:u w:val="single"/>
      <w:lang w:val="ru-RU" w:eastAsia="ru-RU" w:bidi="ru-RU"/>
    </w:rPr>
  </w:style>
  <w:style w:type="paragraph" w:customStyle="1" w:styleId="western">
    <w:name w:val="western"/>
    <w:basedOn w:val="af4"/>
    <w:rsid w:val="004829CF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af5">
    <w:name w:val="Цветовое выделение для Текст"/>
    <w:rsid w:val="004829CF"/>
    <w:rPr>
      <w:sz w:val="24"/>
    </w:rPr>
  </w:style>
  <w:style w:type="character" w:customStyle="1" w:styleId="af6">
    <w:name w:val="Гипертекстовая ссылка"/>
    <w:uiPriority w:val="99"/>
    <w:rsid w:val="004829CF"/>
    <w:rPr>
      <w:rFonts w:cs="Times New Roman"/>
      <w:b w:val="0"/>
      <w:color w:val="106BBE"/>
    </w:rPr>
  </w:style>
  <w:style w:type="paragraph" w:customStyle="1" w:styleId="s1">
    <w:name w:val="s_1"/>
    <w:basedOn w:val="a"/>
    <w:rsid w:val="0048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8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4829CF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4829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2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829C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0">
    <w:name w:val="s_10"/>
    <w:rsid w:val="004829CF"/>
  </w:style>
  <w:style w:type="paragraph" w:styleId="af9">
    <w:name w:val="Balloon Text"/>
    <w:basedOn w:val="a"/>
    <w:link w:val="afa"/>
    <w:rsid w:val="004829CF"/>
    <w:pPr>
      <w:widowControl w:val="0"/>
      <w:suppressAutoHyphens/>
      <w:spacing w:after="0" w:line="240" w:lineRule="auto"/>
    </w:pPr>
    <w:rPr>
      <w:rFonts w:ascii="Segoe UI" w:eastAsia="Andale Sans UI" w:hAnsi="Segoe UI" w:cs="Times New Roman"/>
      <w:kern w:val="1"/>
      <w:sz w:val="18"/>
      <w:szCs w:val="18"/>
    </w:rPr>
  </w:style>
  <w:style w:type="character" w:customStyle="1" w:styleId="afa">
    <w:name w:val="Текст выноски Знак"/>
    <w:basedOn w:val="a0"/>
    <w:link w:val="af9"/>
    <w:rsid w:val="004829CF"/>
    <w:rPr>
      <w:rFonts w:ascii="Segoe UI" w:eastAsia="Andale Sans UI" w:hAnsi="Segoe UI" w:cs="Times New Roman"/>
      <w:kern w:val="1"/>
      <w:sz w:val="18"/>
      <w:szCs w:val="18"/>
    </w:rPr>
  </w:style>
  <w:style w:type="paragraph" w:customStyle="1" w:styleId="ConsPlusNonformat">
    <w:name w:val="ConsPlusNonformat"/>
    <w:rsid w:val="004829C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4829CF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"/>
    <w:rsid w:val="004829C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semiHidden/>
    <w:unhideWhenUsed/>
    <w:rsid w:val="000762F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762F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7515/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77515/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38290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2138291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8291/51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24</Pages>
  <Words>9379</Words>
  <Characters>53461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Alexsandrovka</dc:creator>
  <cp:keywords/>
  <dc:description/>
  <cp:lastModifiedBy>user</cp:lastModifiedBy>
  <cp:revision>42</cp:revision>
  <cp:lastPrinted>2024-01-17T06:58:00Z</cp:lastPrinted>
  <dcterms:created xsi:type="dcterms:W3CDTF">2020-05-13T07:34:00Z</dcterms:created>
  <dcterms:modified xsi:type="dcterms:W3CDTF">2024-01-29T13:04:00Z</dcterms:modified>
</cp:coreProperties>
</file>