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21" w:rsidRPr="00A62229" w:rsidRDefault="00261121" w:rsidP="00261121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846"/>
        <w:gridCol w:w="4719"/>
      </w:tblGrid>
      <w:tr w:rsidR="00261121" w:rsidRPr="00A62229" w:rsidTr="006978AC">
        <w:tc>
          <w:tcPr>
            <w:tcW w:w="9565" w:type="dxa"/>
            <w:gridSpan w:val="2"/>
          </w:tcPr>
          <w:p w:rsidR="00261121" w:rsidRPr="00A62229" w:rsidRDefault="00261121" w:rsidP="0026112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62229"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261121" w:rsidRPr="00A62229" w:rsidTr="006978AC">
        <w:tc>
          <w:tcPr>
            <w:tcW w:w="9565" w:type="dxa"/>
            <w:gridSpan w:val="2"/>
          </w:tcPr>
          <w:p w:rsidR="00261121" w:rsidRPr="00A62229" w:rsidRDefault="00261121" w:rsidP="0026112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62229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Куркинский район</w:t>
            </w:r>
          </w:p>
        </w:tc>
      </w:tr>
      <w:tr w:rsidR="00261121" w:rsidRPr="00A62229" w:rsidTr="006978AC">
        <w:tc>
          <w:tcPr>
            <w:tcW w:w="9565" w:type="dxa"/>
            <w:gridSpan w:val="2"/>
          </w:tcPr>
          <w:p w:rsidR="00261121" w:rsidRPr="00A62229" w:rsidRDefault="00261121" w:rsidP="0026112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62229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261121" w:rsidRPr="00A62229" w:rsidRDefault="00261121" w:rsidP="0026112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61121" w:rsidRPr="00A62229" w:rsidRDefault="00261121" w:rsidP="0026112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261121" w:rsidRPr="00A62229" w:rsidTr="006978AC">
        <w:tc>
          <w:tcPr>
            <w:tcW w:w="9565" w:type="dxa"/>
            <w:gridSpan w:val="2"/>
          </w:tcPr>
          <w:p w:rsidR="00261121" w:rsidRPr="00A62229" w:rsidRDefault="00261121" w:rsidP="0026112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62229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  <w:p w:rsidR="00A62229" w:rsidRPr="00A62229" w:rsidRDefault="00A62229" w:rsidP="0026112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261121" w:rsidRPr="00A62229" w:rsidTr="006978AC">
        <w:tc>
          <w:tcPr>
            <w:tcW w:w="9565" w:type="dxa"/>
            <w:gridSpan w:val="2"/>
          </w:tcPr>
          <w:p w:rsidR="00261121" w:rsidRPr="00A62229" w:rsidRDefault="00261121" w:rsidP="00261121">
            <w:pPr>
              <w:spacing w:after="0" w:line="240" w:lineRule="auto"/>
              <w:ind w:firstLine="7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1121" w:rsidRPr="00A62229" w:rsidTr="006978AC">
        <w:tc>
          <w:tcPr>
            <w:tcW w:w="4846" w:type="dxa"/>
          </w:tcPr>
          <w:p w:rsidR="00261121" w:rsidRPr="00A62229" w:rsidRDefault="00902DCB" w:rsidP="00902DC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От 20.01.2025г.</w:t>
            </w:r>
          </w:p>
        </w:tc>
        <w:tc>
          <w:tcPr>
            <w:tcW w:w="4719" w:type="dxa"/>
          </w:tcPr>
          <w:p w:rsidR="00261121" w:rsidRPr="00A62229" w:rsidRDefault="00261121" w:rsidP="00902DC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2229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="00902DCB">
              <w:rPr>
                <w:rFonts w:ascii="Arial" w:hAnsi="Arial" w:cs="Arial"/>
                <w:bCs/>
                <w:sz w:val="24"/>
                <w:szCs w:val="24"/>
              </w:rPr>
              <w:t>44</w:t>
            </w:r>
          </w:p>
        </w:tc>
      </w:tr>
    </w:tbl>
    <w:p w:rsidR="00261121" w:rsidRPr="00A62229" w:rsidRDefault="00261121" w:rsidP="0026112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u w:val="single"/>
        </w:rPr>
      </w:pPr>
    </w:p>
    <w:p w:rsidR="00333929" w:rsidRPr="00A62229" w:rsidRDefault="000B3AB8" w:rsidP="00F9120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62229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Куркинский район от 04.03.2019 № 133</w:t>
      </w:r>
      <w:r w:rsidR="00A62229" w:rsidRPr="00A62229">
        <w:rPr>
          <w:rFonts w:ascii="Arial" w:hAnsi="Arial" w:cs="Arial"/>
          <w:b/>
          <w:sz w:val="32"/>
          <w:szCs w:val="32"/>
        </w:rPr>
        <w:t xml:space="preserve"> </w:t>
      </w:r>
      <w:r w:rsidR="00333929" w:rsidRPr="00A62229">
        <w:rPr>
          <w:rFonts w:ascii="Arial" w:hAnsi="Arial" w:cs="Arial"/>
          <w:b/>
          <w:sz w:val="32"/>
          <w:szCs w:val="32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Pr="00A62229">
        <w:rPr>
          <w:rFonts w:ascii="Arial" w:hAnsi="Arial" w:cs="Arial"/>
          <w:b/>
          <w:sz w:val="32"/>
          <w:szCs w:val="32"/>
        </w:rPr>
        <w:t xml:space="preserve">муниципальных </w:t>
      </w:r>
      <w:r w:rsidR="00333929" w:rsidRPr="00A62229">
        <w:rPr>
          <w:rFonts w:ascii="Arial" w:hAnsi="Arial" w:cs="Arial"/>
          <w:b/>
          <w:sz w:val="32"/>
          <w:szCs w:val="32"/>
        </w:rPr>
        <w:t>образовательных учреждениях»</w:t>
      </w:r>
    </w:p>
    <w:p w:rsidR="00C167D1" w:rsidRPr="00A62229" w:rsidRDefault="00C167D1" w:rsidP="00C167D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62229" w:rsidRPr="00A62229" w:rsidRDefault="00333929" w:rsidP="000B50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Федерации», от 27.07.2010 № 210-ФЗ «Об организации предоставления государственных и муниципальных услуг»,</w:t>
      </w:r>
      <w:r w:rsidR="00C167D1" w:rsidRPr="00A62229">
        <w:rPr>
          <w:rFonts w:ascii="Arial" w:hAnsi="Arial" w:cs="Arial"/>
          <w:sz w:val="24"/>
          <w:szCs w:val="24"/>
        </w:rPr>
        <w:t xml:space="preserve"> на основании Устава</w:t>
      </w:r>
      <w:r w:rsidR="000B5034">
        <w:rPr>
          <w:rFonts w:ascii="Arial" w:hAnsi="Arial" w:cs="Arial"/>
          <w:sz w:val="24"/>
          <w:szCs w:val="24"/>
        </w:rPr>
        <w:t xml:space="preserve"> </w:t>
      </w:r>
      <w:r w:rsidR="000B5034" w:rsidRPr="000B5034">
        <w:rPr>
          <w:rFonts w:ascii="Arial" w:hAnsi="Arial" w:cs="Arial"/>
          <w:sz w:val="24"/>
          <w:szCs w:val="24"/>
        </w:rPr>
        <w:t>Куркинского  муниципального района Тульской области</w:t>
      </w:r>
      <w:r w:rsidR="00C167D1" w:rsidRPr="00A62229">
        <w:rPr>
          <w:rFonts w:ascii="Arial" w:hAnsi="Arial" w:cs="Arial"/>
          <w:sz w:val="24"/>
          <w:szCs w:val="24"/>
        </w:rPr>
        <w:t xml:space="preserve"> Администрация муниципального образования Куркинский район, ПОСТАНОВЛЯЕТ</w:t>
      </w:r>
      <w:r w:rsidRPr="00A62229">
        <w:rPr>
          <w:rFonts w:ascii="Arial" w:hAnsi="Arial" w:cs="Arial"/>
          <w:sz w:val="24"/>
          <w:szCs w:val="24"/>
        </w:rPr>
        <w:t xml:space="preserve">: </w:t>
      </w:r>
    </w:p>
    <w:p w:rsidR="000B3AB8" w:rsidRPr="00A62229" w:rsidRDefault="00333929" w:rsidP="00A62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1. </w:t>
      </w:r>
      <w:r w:rsidR="000B3AB8" w:rsidRPr="00A62229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Курки</w:t>
      </w:r>
      <w:r w:rsidR="00A62229" w:rsidRPr="00A62229">
        <w:rPr>
          <w:rFonts w:ascii="Arial" w:hAnsi="Arial" w:cs="Arial"/>
          <w:sz w:val="24"/>
          <w:szCs w:val="24"/>
        </w:rPr>
        <w:t>нский район  от 04.03.2019 года</w:t>
      </w:r>
      <w:r w:rsidR="000B3AB8" w:rsidRPr="00A62229">
        <w:rPr>
          <w:rFonts w:ascii="Arial" w:hAnsi="Arial" w:cs="Arial"/>
          <w:sz w:val="24"/>
          <w:szCs w:val="24"/>
        </w:rPr>
        <w:t xml:space="preserve"> №133 </w:t>
      </w:r>
      <w:r w:rsidRPr="00A62229">
        <w:rPr>
          <w:rFonts w:ascii="Arial" w:hAnsi="Arial" w:cs="Arial"/>
          <w:sz w:val="24"/>
          <w:szCs w:val="24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учреждениях»</w:t>
      </w:r>
      <w:r w:rsidR="000B3AB8" w:rsidRPr="00A62229">
        <w:rPr>
          <w:rFonts w:ascii="Arial" w:hAnsi="Arial" w:cs="Arial"/>
          <w:sz w:val="24"/>
          <w:szCs w:val="24"/>
        </w:rPr>
        <w:t xml:space="preserve"> » следующие изменения:</w:t>
      </w:r>
    </w:p>
    <w:p w:rsidR="000B3AB8" w:rsidRPr="00A62229" w:rsidRDefault="00A62229" w:rsidP="00A62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а) Приложение</w:t>
      </w:r>
      <w:r w:rsidR="000B3AB8" w:rsidRPr="00A62229">
        <w:rPr>
          <w:rFonts w:ascii="Arial" w:hAnsi="Arial" w:cs="Arial"/>
          <w:sz w:val="24"/>
          <w:szCs w:val="24"/>
        </w:rPr>
        <w:t xml:space="preserve"> к постановлению изложить в новой редакции (приложение</w:t>
      </w:r>
      <w:proofErr w:type="gramStart"/>
      <w:r w:rsidR="000B3AB8" w:rsidRPr="00A62229">
        <w:rPr>
          <w:rFonts w:ascii="Arial" w:hAnsi="Arial" w:cs="Arial"/>
          <w:sz w:val="24"/>
          <w:szCs w:val="24"/>
        </w:rPr>
        <w:t xml:space="preserve"> )</w:t>
      </w:r>
      <w:proofErr w:type="gramEnd"/>
      <w:r w:rsidR="000B3AB8" w:rsidRPr="00A62229">
        <w:rPr>
          <w:rFonts w:ascii="Arial" w:hAnsi="Arial" w:cs="Arial"/>
          <w:sz w:val="24"/>
          <w:szCs w:val="24"/>
        </w:rPr>
        <w:t>.</w:t>
      </w:r>
    </w:p>
    <w:p w:rsidR="00C167D1" w:rsidRPr="00A62229" w:rsidRDefault="000B3AB8" w:rsidP="00A62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2</w:t>
      </w:r>
      <w:r w:rsidR="00C167D1" w:rsidRPr="00A62229">
        <w:rPr>
          <w:rFonts w:ascii="Arial" w:hAnsi="Arial" w:cs="Arial"/>
          <w:sz w:val="24"/>
          <w:szCs w:val="24"/>
        </w:rPr>
        <w:t>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="00C167D1" w:rsidRPr="00A62229">
        <w:rPr>
          <w:rFonts w:ascii="Arial" w:hAnsi="Arial" w:cs="Arial"/>
          <w:sz w:val="24"/>
          <w:szCs w:val="24"/>
        </w:rPr>
        <w:t>Иосифова</w:t>
      </w:r>
      <w:proofErr w:type="spellEnd"/>
      <w:r w:rsidR="00C167D1" w:rsidRPr="00A62229">
        <w:rPr>
          <w:rFonts w:ascii="Arial" w:hAnsi="Arial" w:cs="Arial"/>
          <w:sz w:val="24"/>
          <w:szCs w:val="24"/>
        </w:rPr>
        <w:t xml:space="preserve"> С.И.) обнародовать и </w:t>
      </w:r>
      <w:proofErr w:type="gramStart"/>
      <w:r w:rsidR="00C167D1" w:rsidRPr="00A62229">
        <w:rPr>
          <w:rFonts w:ascii="Arial" w:hAnsi="Arial" w:cs="Arial"/>
          <w:sz w:val="24"/>
          <w:szCs w:val="24"/>
        </w:rPr>
        <w:t>разместить настоящее</w:t>
      </w:r>
      <w:proofErr w:type="gramEnd"/>
      <w:r w:rsidR="00C167D1" w:rsidRPr="00A62229">
        <w:rPr>
          <w:rFonts w:ascii="Arial" w:hAnsi="Arial" w:cs="Arial"/>
          <w:sz w:val="24"/>
          <w:szCs w:val="24"/>
        </w:rPr>
        <w:t xml:space="preserve">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C167D1" w:rsidRPr="00A62229" w:rsidRDefault="000B3AB8" w:rsidP="00A62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3</w:t>
      </w:r>
      <w:r w:rsidR="00333929" w:rsidRPr="00A6222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33929" w:rsidRPr="00A62229">
        <w:rPr>
          <w:rFonts w:ascii="Arial" w:hAnsi="Arial" w:cs="Arial"/>
          <w:sz w:val="24"/>
          <w:szCs w:val="24"/>
        </w:rPr>
        <w:t>Контроль за</w:t>
      </w:r>
      <w:proofErr w:type="gramEnd"/>
      <w:r w:rsidR="00333929" w:rsidRPr="00A62229">
        <w:rPr>
          <w:rFonts w:ascii="Arial" w:hAnsi="Arial" w:cs="Arial"/>
          <w:sz w:val="24"/>
          <w:szCs w:val="24"/>
        </w:rPr>
        <w:t xml:space="preserve"> исполнением постановлени</w:t>
      </w:r>
      <w:r w:rsidR="00844805" w:rsidRPr="00A62229">
        <w:rPr>
          <w:rFonts w:ascii="Arial" w:hAnsi="Arial" w:cs="Arial"/>
          <w:sz w:val="24"/>
          <w:szCs w:val="24"/>
        </w:rPr>
        <w:t>я возложить на начальника отдела образования</w:t>
      </w:r>
      <w:r w:rsidR="00333929" w:rsidRPr="00A62229">
        <w:rPr>
          <w:rFonts w:ascii="Arial" w:hAnsi="Arial" w:cs="Arial"/>
          <w:sz w:val="24"/>
          <w:szCs w:val="24"/>
        </w:rPr>
        <w:t xml:space="preserve"> Администрации муниципального образова</w:t>
      </w:r>
      <w:r w:rsidR="00844805" w:rsidRPr="00A62229">
        <w:rPr>
          <w:rFonts w:ascii="Arial" w:hAnsi="Arial" w:cs="Arial"/>
          <w:sz w:val="24"/>
          <w:szCs w:val="24"/>
        </w:rPr>
        <w:t xml:space="preserve">ния Куркинский район </w:t>
      </w:r>
      <w:proofErr w:type="spellStart"/>
      <w:r w:rsidR="00844805" w:rsidRPr="00A62229">
        <w:rPr>
          <w:rFonts w:ascii="Arial" w:hAnsi="Arial" w:cs="Arial"/>
          <w:sz w:val="24"/>
          <w:szCs w:val="24"/>
        </w:rPr>
        <w:t>Барникову</w:t>
      </w:r>
      <w:proofErr w:type="spellEnd"/>
      <w:r w:rsidR="00844805" w:rsidRPr="00A62229">
        <w:rPr>
          <w:rFonts w:ascii="Arial" w:hAnsi="Arial" w:cs="Arial"/>
          <w:sz w:val="24"/>
          <w:szCs w:val="24"/>
        </w:rPr>
        <w:t xml:space="preserve"> О.В.</w:t>
      </w:r>
    </w:p>
    <w:p w:rsidR="00C167D1" w:rsidRPr="00A62229" w:rsidRDefault="000B3AB8" w:rsidP="00A62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4</w:t>
      </w:r>
      <w:r w:rsidR="00C167D1" w:rsidRPr="00A62229">
        <w:rPr>
          <w:rFonts w:ascii="Arial" w:hAnsi="Arial" w:cs="Arial"/>
          <w:sz w:val="24"/>
          <w:szCs w:val="24"/>
        </w:rPr>
        <w:t xml:space="preserve">. Постановление вступает в силу со дня его </w:t>
      </w:r>
      <w:r w:rsidR="00BD2A5C" w:rsidRPr="00A62229">
        <w:rPr>
          <w:rFonts w:ascii="Arial" w:hAnsi="Arial" w:cs="Arial"/>
          <w:sz w:val="24"/>
          <w:szCs w:val="24"/>
        </w:rPr>
        <w:t>обнародования</w:t>
      </w:r>
      <w:r w:rsidR="00C167D1" w:rsidRPr="00A62229">
        <w:rPr>
          <w:rFonts w:ascii="Arial" w:hAnsi="Arial" w:cs="Arial"/>
          <w:sz w:val="24"/>
          <w:szCs w:val="24"/>
        </w:rPr>
        <w:t xml:space="preserve">. </w:t>
      </w:r>
    </w:p>
    <w:p w:rsidR="00333929" w:rsidRPr="00A62229" w:rsidRDefault="00333929" w:rsidP="00C167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67D1" w:rsidRPr="00A62229" w:rsidRDefault="00C167D1" w:rsidP="00C167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2229" w:rsidRPr="00A62229" w:rsidRDefault="00A62229" w:rsidP="00C167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3929" w:rsidRPr="00A62229" w:rsidRDefault="00333929" w:rsidP="00C167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Глава Администрации</w:t>
      </w:r>
    </w:p>
    <w:p w:rsidR="00333929" w:rsidRPr="00A62229" w:rsidRDefault="00333929" w:rsidP="00C167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муниципального образования</w:t>
      </w:r>
    </w:p>
    <w:p w:rsidR="00F9120E" w:rsidRPr="00A62229" w:rsidRDefault="00C167D1" w:rsidP="00A622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Куркинский район                                                              </w:t>
      </w:r>
      <w:r w:rsidR="00333929" w:rsidRPr="00A62229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="00333929" w:rsidRPr="00A62229">
        <w:rPr>
          <w:rFonts w:ascii="Arial" w:hAnsi="Arial" w:cs="Arial"/>
          <w:sz w:val="24"/>
          <w:szCs w:val="24"/>
        </w:rPr>
        <w:t>Г.М.Калина</w:t>
      </w:r>
      <w:proofErr w:type="spellEnd"/>
    </w:p>
    <w:p w:rsidR="00F9120E" w:rsidRPr="00A62229" w:rsidRDefault="00F9120E" w:rsidP="00A6222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9120E" w:rsidRPr="00A62229" w:rsidRDefault="00F9120E" w:rsidP="00A6222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9120E" w:rsidRPr="00A62229" w:rsidRDefault="00F9120E" w:rsidP="00A6222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F9120E" w:rsidRPr="00A62229" w:rsidRDefault="00F9120E" w:rsidP="00A6222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Куркинский район</w:t>
      </w:r>
    </w:p>
    <w:p w:rsidR="00F9120E" w:rsidRPr="00A62229" w:rsidRDefault="00902DCB" w:rsidP="00A6222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20.01.2025 г. № 44</w:t>
      </w:r>
    </w:p>
    <w:p w:rsidR="00F9120E" w:rsidRPr="00A62229" w:rsidRDefault="00F9120E" w:rsidP="00C167D1">
      <w:pPr>
        <w:tabs>
          <w:tab w:val="left" w:pos="9923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62B19" w:rsidRPr="00A62229" w:rsidRDefault="008C4AA9" w:rsidP="00C167D1">
      <w:pPr>
        <w:tabs>
          <w:tab w:val="left" w:pos="9923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Приложение</w:t>
      </w:r>
    </w:p>
    <w:p w:rsidR="00333929" w:rsidRPr="00A62229" w:rsidRDefault="008C4AA9" w:rsidP="00C167D1">
      <w:pPr>
        <w:tabs>
          <w:tab w:val="left" w:pos="9923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к постановлению</w:t>
      </w:r>
      <w:r w:rsidR="00C167D1" w:rsidRPr="00A62229">
        <w:rPr>
          <w:rFonts w:ascii="Arial" w:hAnsi="Arial" w:cs="Arial"/>
          <w:sz w:val="24"/>
          <w:szCs w:val="24"/>
        </w:rPr>
        <w:t xml:space="preserve"> </w:t>
      </w:r>
      <w:r w:rsidR="00661E4C" w:rsidRPr="00A62229">
        <w:rPr>
          <w:rFonts w:ascii="Arial" w:hAnsi="Arial" w:cs="Arial"/>
          <w:sz w:val="24"/>
          <w:szCs w:val="24"/>
        </w:rPr>
        <w:t>Администрации</w:t>
      </w:r>
    </w:p>
    <w:p w:rsidR="008C4AA9" w:rsidRPr="00A62229" w:rsidRDefault="00661E4C" w:rsidP="00C167D1">
      <w:pPr>
        <w:tabs>
          <w:tab w:val="left" w:pos="9923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муниципального образования</w:t>
      </w:r>
    </w:p>
    <w:p w:rsidR="00661E4C" w:rsidRPr="00A62229" w:rsidRDefault="00661E4C" w:rsidP="00C167D1">
      <w:pPr>
        <w:tabs>
          <w:tab w:val="left" w:pos="9923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Куркинский район</w:t>
      </w:r>
    </w:p>
    <w:p w:rsidR="008C4AA9" w:rsidRPr="00A62229" w:rsidRDefault="008C4AA9" w:rsidP="00C167D1">
      <w:pPr>
        <w:tabs>
          <w:tab w:val="left" w:pos="9923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от</w:t>
      </w:r>
      <w:r w:rsidR="00B62B19" w:rsidRPr="00A62229">
        <w:rPr>
          <w:rFonts w:ascii="Arial" w:hAnsi="Arial" w:cs="Arial"/>
          <w:sz w:val="24"/>
          <w:szCs w:val="24"/>
        </w:rPr>
        <w:t xml:space="preserve"> </w:t>
      </w:r>
      <w:r w:rsidR="004E266E" w:rsidRPr="00A62229">
        <w:rPr>
          <w:rFonts w:ascii="Arial" w:hAnsi="Arial" w:cs="Arial"/>
          <w:sz w:val="24"/>
          <w:szCs w:val="24"/>
          <w:u w:val="single"/>
        </w:rPr>
        <w:t xml:space="preserve">04.03.2019 </w:t>
      </w:r>
      <w:r w:rsidRPr="00A62229">
        <w:rPr>
          <w:rFonts w:ascii="Arial" w:hAnsi="Arial" w:cs="Arial"/>
          <w:sz w:val="24"/>
          <w:szCs w:val="24"/>
        </w:rPr>
        <w:t>№</w:t>
      </w:r>
      <w:r w:rsidR="00B62B19" w:rsidRPr="00A62229">
        <w:rPr>
          <w:rFonts w:ascii="Arial" w:hAnsi="Arial" w:cs="Arial"/>
          <w:sz w:val="24"/>
          <w:szCs w:val="24"/>
        </w:rPr>
        <w:t xml:space="preserve"> </w:t>
      </w:r>
      <w:r w:rsidR="004E266E" w:rsidRPr="00A62229">
        <w:rPr>
          <w:rFonts w:ascii="Arial" w:hAnsi="Arial" w:cs="Arial"/>
          <w:sz w:val="24"/>
          <w:szCs w:val="24"/>
          <w:u w:val="single"/>
        </w:rPr>
        <w:t>133</w:t>
      </w:r>
    </w:p>
    <w:p w:rsidR="000C4CAB" w:rsidRPr="00A62229" w:rsidRDefault="000C4CAB" w:rsidP="00C167D1">
      <w:pPr>
        <w:tabs>
          <w:tab w:val="left" w:pos="9923"/>
        </w:tabs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C167D1" w:rsidRPr="00A62229" w:rsidRDefault="00C167D1" w:rsidP="00C167D1">
      <w:pPr>
        <w:tabs>
          <w:tab w:val="left" w:pos="9923"/>
        </w:tabs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0A1021" w:rsidRPr="00A62229" w:rsidRDefault="000A1021" w:rsidP="00C167D1">
      <w:pPr>
        <w:tabs>
          <w:tab w:val="left" w:pos="9923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62229">
        <w:rPr>
          <w:rFonts w:ascii="Arial" w:hAnsi="Arial" w:cs="Arial"/>
          <w:b/>
          <w:sz w:val="32"/>
          <w:szCs w:val="32"/>
        </w:rPr>
        <w:t>Административный регламент</w:t>
      </w:r>
      <w:r w:rsidR="00B62B19" w:rsidRPr="00A62229">
        <w:rPr>
          <w:rFonts w:ascii="Arial" w:hAnsi="Arial" w:cs="Arial"/>
          <w:b/>
          <w:sz w:val="32"/>
          <w:szCs w:val="32"/>
        </w:rPr>
        <w:t xml:space="preserve"> </w:t>
      </w:r>
      <w:r w:rsidRPr="00A62229">
        <w:rPr>
          <w:rFonts w:ascii="Arial" w:hAnsi="Arial" w:cs="Arial"/>
          <w:b/>
          <w:sz w:val="32"/>
          <w:szCs w:val="32"/>
        </w:rPr>
        <w:t>предоставления муниципальной услуги</w:t>
      </w:r>
      <w:r w:rsidR="00B62B19" w:rsidRPr="00A62229">
        <w:rPr>
          <w:rFonts w:ascii="Arial" w:hAnsi="Arial" w:cs="Arial"/>
          <w:b/>
          <w:sz w:val="32"/>
          <w:szCs w:val="32"/>
        </w:rPr>
        <w:t xml:space="preserve"> </w:t>
      </w:r>
      <w:r w:rsidRPr="00A62229">
        <w:rPr>
          <w:rFonts w:ascii="Arial" w:hAnsi="Arial" w:cs="Arial"/>
          <w:b/>
          <w:sz w:val="32"/>
          <w:szCs w:val="32"/>
        </w:rPr>
        <w:t>«Предоставление информации об организации общедоступного и бесплатного</w:t>
      </w:r>
      <w:r w:rsidR="00B62B19" w:rsidRPr="00A62229">
        <w:rPr>
          <w:rFonts w:ascii="Arial" w:hAnsi="Arial" w:cs="Arial"/>
          <w:b/>
          <w:sz w:val="32"/>
          <w:szCs w:val="32"/>
        </w:rPr>
        <w:t xml:space="preserve"> </w:t>
      </w:r>
      <w:r w:rsidRPr="00A62229">
        <w:rPr>
          <w:rFonts w:ascii="Arial" w:hAnsi="Arial" w:cs="Arial"/>
          <w:b/>
          <w:sz w:val="32"/>
          <w:szCs w:val="32"/>
        </w:rPr>
        <w:t>дошкольного, начального общего, основного общего, среднего</w:t>
      </w:r>
      <w:r w:rsidR="00B62B19" w:rsidRPr="00A62229">
        <w:rPr>
          <w:rFonts w:ascii="Arial" w:hAnsi="Arial" w:cs="Arial"/>
          <w:b/>
          <w:sz w:val="32"/>
          <w:szCs w:val="32"/>
        </w:rPr>
        <w:t xml:space="preserve"> </w:t>
      </w:r>
      <w:r w:rsidRPr="00A62229">
        <w:rPr>
          <w:rFonts w:ascii="Arial" w:hAnsi="Arial" w:cs="Arial"/>
          <w:b/>
          <w:sz w:val="32"/>
          <w:szCs w:val="32"/>
        </w:rPr>
        <w:t>общего</w:t>
      </w:r>
      <w:r w:rsidR="00B62B19" w:rsidRPr="00A62229">
        <w:rPr>
          <w:rFonts w:ascii="Arial" w:hAnsi="Arial" w:cs="Arial"/>
          <w:b/>
          <w:sz w:val="32"/>
          <w:szCs w:val="32"/>
        </w:rPr>
        <w:t xml:space="preserve"> </w:t>
      </w:r>
      <w:r w:rsidRPr="00A62229">
        <w:rPr>
          <w:rFonts w:ascii="Arial" w:hAnsi="Arial" w:cs="Arial"/>
          <w:b/>
          <w:sz w:val="32"/>
          <w:szCs w:val="32"/>
        </w:rPr>
        <w:t>образования, а также дополнительного образования</w:t>
      </w:r>
      <w:r w:rsidR="00B62B19" w:rsidRPr="00A62229">
        <w:rPr>
          <w:rFonts w:ascii="Arial" w:hAnsi="Arial" w:cs="Arial"/>
          <w:b/>
          <w:sz w:val="32"/>
          <w:szCs w:val="32"/>
        </w:rPr>
        <w:t xml:space="preserve"> </w:t>
      </w:r>
      <w:r w:rsidRPr="00A62229">
        <w:rPr>
          <w:rFonts w:ascii="Arial" w:hAnsi="Arial" w:cs="Arial"/>
          <w:b/>
          <w:sz w:val="32"/>
          <w:szCs w:val="32"/>
        </w:rPr>
        <w:t>в общеобразовательных</w:t>
      </w:r>
      <w:r w:rsidR="00B62B19" w:rsidRPr="00A62229">
        <w:rPr>
          <w:rFonts w:ascii="Arial" w:hAnsi="Arial" w:cs="Arial"/>
          <w:b/>
          <w:sz w:val="32"/>
          <w:szCs w:val="32"/>
        </w:rPr>
        <w:t xml:space="preserve"> </w:t>
      </w:r>
      <w:r w:rsidRPr="00A62229">
        <w:rPr>
          <w:rFonts w:ascii="Arial" w:hAnsi="Arial" w:cs="Arial"/>
          <w:b/>
          <w:sz w:val="32"/>
          <w:szCs w:val="32"/>
        </w:rPr>
        <w:t>учреждениях»</w:t>
      </w:r>
    </w:p>
    <w:p w:rsidR="00E36746" w:rsidRPr="00A62229" w:rsidRDefault="00E36746" w:rsidP="00C167D1">
      <w:pPr>
        <w:tabs>
          <w:tab w:val="left" w:pos="9923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A1021" w:rsidRPr="00A62229" w:rsidRDefault="00C167D1" w:rsidP="00C167D1">
      <w:pPr>
        <w:tabs>
          <w:tab w:val="left" w:pos="9923"/>
        </w:tabs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62229">
        <w:rPr>
          <w:rFonts w:ascii="Arial" w:hAnsi="Arial" w:cs="Arial"/>
          <w:b/>
          <w:sz w:val="26"/>
          <w:szCs w:val="26"/>
          <w:lang w:val="en-US"/>
        </w:rPr>
        <w:t>I</w:t>
      </w:r>
      <w:r w:rsidR="00B62B19" w:rsidRPr="00A62229">
        <w:rPr>
          <w:rFonts w:ascii="Arial" w:hAnsi="Arial" w:cs="Arial"/>
          <w:b/>
          <w:sz w:val="26"/>
          <w:szCs w:val="26"/>
        </w:rPr>
        <w:t xml:space="preserve">. </w:t>
      </w:r>
      <w:r w:rsidR="000A1021" w:rsidRPr="00A62229">
        <w:rPr>
          <w:rFonts w:ascii="Arial" w:hAnsi="Arial" w:cs="Arial"/>
          <w:b/>
          <w:sz w:val="26"/>
          <w:szCs w:val="26"/>
        </w:rPr>
        <w:t>Общие положения</w:t>
      </w:r>
    </w:p>
    <w:p w:rsidR="000A1021" w:rsidRPr="00A62229" w:rsidRDefault="000A1021" w:rsidP="00F9120E">
      <w:pPr>
        <w:tabs>
          <w:tab w:val="left" w:pos="992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20E" w:rsidRPr="00A62229" w:rsidRDefault="00F9120E" w:rsidP="00A62229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(далее – Административный регламент, Услуга).</w:t>
      </w:r>
    </w:p>
    <w:p w:rsidR="00F9120E" w:rsidRPr="00A62229" w:rsidRDefault="00F9120E" w:rsidP="00A62229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F9120E" w:rsidRPr="00A62229" w:rsidRDefault="00F9120E" w:rsidP="00A62229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F9120E" w:rsidRPr="00A62229" w:rsidRDefault="00F9120E" w:rsidP="00A62229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F9120E" w:rsidRPr="00A62229" w:rsidRDefault="00F9120E" w:rsidP="00A62229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F9120E" w:rsidRPr="00A62229" w:rsidRDefault="00F9120E" w:rsidP="00A62229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F9120E" w:rsidRPr="00A62229" w:rsidRDefault="00F9120E" w:rsidP="00F9120E">
      <w:pPr>
        <w:keepNext/>
        <w:keepLines/>
        <w:spacing w:before="480" w:after="160"/>
        <w:jc w:val="center"/>
        <w:outlineLvl w:val="0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lastRenderedPageBreak/>
        <w:t>II. Стандарт предоставления Услуги</w:t>
      </w:r>
    </w:p>
    <w:p w:rsidR="00F9120E" w:rsidRPr="00A62229" w:rsidRDefault="00F9120E" w:rsidP="00F9120E">
      <w:pPr>
        <w:keepNext/>
        <w:keepLines/>
        <w:spacing w:before="40" w:after="160"/>
        <w:jc w:val="center"/>
        <w:outlineLvl w:val="1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>Наименование Услуги</w:t>
      </w:r>
    </w:p>
    <w:p w:rsidR="00F9120E" w:rsidRPr="00A62229" w:rsidRDefault="00F9120E" w:rsidP="00F9120E">
      <w:pPr>
        <w:numPr>
          <w:ilvl w:val="0"/>
          <w:numId w:val="30"/>
        </w:numPr>
        <w:spacing w:after="16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>Наименование органа, предоставляющего Услугу</w:t>
      </w:r>
    </w:p>
    <w:p w:rsidR="00F9120E" w:rsidRPr="00A62229" w:rsidRDefault="00F9120E" w:rsidP="00A62229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Arial" w:hAnsi="Arial" w:cs="Arial"/>
          <w:sz w:val="18"/>
        </w:rPr>
      </w:pPr>
      <w:r w:rsidRPr="00A62229">
        <w:rPr>
          <w:rFonts w:ascii="Arial" w:hAnsi="Arial" w:cs="Arial"/>
          <w:sz w:val="28"/>
        </w:rPr>
        <w:t xml:space="preserve">Услуга предоставляется образовательной организацией, подведомственной Администрации муниципального образования Куркинский район </w:t>
      </w:r>
      <w:r w:rsidRPr="00A62229">
        <w:rPr>
          <w:rFonts w:ascii="Arial" w:hAnsi="Arial" w:cs="Arial"/>
          <w:sz w:val="32"/>
        </w:rPr>
        <w:t xml:space="preserve">(далее – функциональный орган). </w:t>
      </w:r>
      <w:r w:rsidRPr="00A62229">
        <w:rPr>
          <w:rFonts w:ascii="Arial" w:hAnsi="Arial" w:cs="Arial"/>
          <w:sz w:val="28"/>
        </w:rPr>
        <w:t>Перечень образовательных организаций (функциональных органов) приведен в приложении № 5 к настоящему Административному регламенту.</w:t>
      </w:r>
    </w:p>
    <w:p w:rsidR="00F9120E" w:rsidRPr="00A62229" w:rsidRDefault="00F9120E" w:rsidP="00A62229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Arial" w:hAnsi="Arial" w:cs="Arial"/>
        </w:rPr>
      </w:pPr>
      <w:r w:rsidRPr="00A62229">
        <w:rPr>
          <w:rFonts w:ascii="Arial" w:hAnsi="Arial" w:cs="Arial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>Результат предоставления Услуги</w:t>
      </w:r>
    </w:p>
    <w:p w:rsidR="00F9120E" w:rsidRPr="00A62229" w:rsidRDefault="00F9120E" w:rsidP="00A62229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При обращении заявителя за предоставлением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результатами предоставления Услуги являются:</w:t>
      </w:r>
    </w:p>
    <w:p w:rsidR="00F9120E" w:rsidRPr="00A62229" w:rsidRDefault="00F9120E" w:rsidP="00A62229">
      <w:pPr>
        <w:numPr>
          <w:ilvl w:val="1"/>
          <w:numId w:val="3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:rsidR="00F9120E" w:rsidRPr="00A62229" w:rsidRDefault="00F9120E" w:rsidP="00A62229">
      <w:pPr>
        <w:numPr>
          <w:ilvl w:val="1"/>
          <w:numId w:val="3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F9120E" w:rsidRPr="00A62229" w:rsidRDefault="00F9120E" w:rsidP="00A62229">
      <w:pPr>
        <w:tabs>
          <w:tab w:val="left" w:pos="102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9120E" w:rsidRPr="00A62229" w:rsidRDefault="00F9120E" w:rsidP="00A62229">
      <w:pPr>
        <w:tabs>
          <w:tab w:val="left" w:pos="102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9120E" w:rsidRPr="00A62229" w:rsidRDefault="00F9120E" w:rsidP="00A62229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Результаты предоставления Услуги могут быть получены при личном обращении в функциональный орган.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>Срок предоставления Услуги</w:t>
      </w:r>
    </w:p>
    <w:p w:rsidR="00F9120E" w:rsidRPr="00A62229" w:rsidRDefault="00F9120E" w:rsidP="00A62229">
      <w:pPr>
        <w:numPr>
          <w:ilvl w:val="0"/>
          <w:numId w:val="30"/>
        </w:num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Максимальный срок предоставления Услуги составляет 30 календарных дней </w:t>
      </w:r>
      <w:proofErr w:type="gramStart"/>
      <w:r w:rsidRPr="00A62229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A62229">
        <w:rPr>
          <w:rFonts w:ascii="Arial" w:hAnsi="Arial" w:cs="Arial"/>
          <w:sz w:val="24"/>
          <w:szCs w:val="24"/>
        </w:rPr>
        <w:t xml:space="preserve"> запроса о предоставлении Услуги (далее – запрос) и документов, необходимых для предоставления Услуги. </w:t>
      </w:r>
    </w:p>
    <w:p w:rsidR="00F9120E" w:rsidRPr="00A62229" w:rsidRDefault="00F9120E" w:rsidP="00A62229">
      <w:pPr>
        <w:keepNext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lastRenderedPageBreak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>Правовые основания для предоставления Услуги</w:t>
      </w:r>
    </w:p>
    <w:p w:rsidR="00F9120E" w:rsidRPr="00A62229" w:rsidRDefault="00F9120E" w:rsidP="00A62229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="00A62229" w:rsidRPr="00A62229">
        <w:rPr>
          <w:rFonts w:ascii="Arial" w:hAnsi="Arial" w:cs="Arial"/>
          <w:sz w:val="24"/>
          <w:szCs w:val="24"/>
        </w:rPr>
        <w:t xml:space="preserve"> </w:t>
      </w:r>
      <w:r w:rsidRPr="00A62229">
        <w:rPr>
          <w:rFonts w:ascii="Arial" w:hAnsi="Arial" w:cs="Arial"/>
          <w:sz w:val="24"/>
          <w:szCs w:val="24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>Исчерпывающий перечень документов, необходимых для предоставления Услуги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>Исчерпывающий перечень оснований для отказа</w:t>
      </w:r>
      <w:r w:rsidRPr="00A62229">
        <w:rPr>
          <w:rFonts w:ascii="Arial" w:hAnsi="Arial" w:cs="Arial"/>
          <w:b/>
          <w:sz w:val="28"/>
        </w:rPr>
        <w:br/>
        <w:t>в приеме запроса и документов, необходимых для предоставления Услуги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lastRenderedPageBreak/>
        <w:t xml:space="preserve">Размер платы, взимаемой с заявителя </w:t>
      </w:r>
      <w:r w:rsidRPr="00A62229">
        <w:rPr>
          <w:rFonts w:ascii="Arial" w:hAnsi="Arial" w:cs="Arial"/>
          <w:b/>
          <w:sz w:val="28"/>
        </w:rPr>
        <w:br/>
        <w:t>при предоставлении Услуги, и способы ее взимания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Максимальный срок ожидания </w:t>
      </w:r>
      <w:proofErr w:type="gramStart"/>
      <w:r w:rsidRPr="00A62229">
        <w:rPr>
          <w:rFonts w:ascii="Arial" w:hAnsi="Arial" w:cs="Arial"/>
          <w:sz w:val="24"/>
          <w:szCs w:val="24"/>
        </w:rPr>
        <w:t>в очереди при подаче запроса о предоставлении Услуги при личном обращении заявителя в функциональный орган</w:t>
      </w:r>
      <w:proofErr w:type="gramEnd"/>
      <w:r w:rsidR="00A62229" w:rsidRPr="00A62229">
        <w:rPr>
          <w:rFonts w:ascii="Arial" w:hAnsi="Arial" w:cs="Arial"/>
          <w:sz w:val="24"/>
          <w:szCs w:val="24"/>
        </w:rPr>
        <w:t xml:space="preserve"> </w:t>
      </w:r>
      <w:r w:rsidRPr="00A62229">
        <w:rPr>
          <w:rFonts w:ascii="Arial" w:hAnsi="Arial" w:cs="Arial"/>
          <w:sz w:val="24"/>
          <w:szCs w:val="24"/>
        </w:rPr>
        <w:t xml:space="preserve">составляет 15 минут. 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>Срок регистрации запроса</w:t>
      </w:r>
    </w:p>
    <w:p w:rsidR="00F9120E" w:rsidRPr="00A62229" w:rsidRDefault="00F9120E" w:rsidP="00A62229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23</w:t>
      </w:r>
      <w:r w:rsidRPr="00A62229">
        <w:rPr>
          <w:rFonts w:ascii="Arial" w:hAnsi="Arial" w:cs="Arial"/>
          <w:sz w:val="28"/>
        </w:rPr>
        <w:t xml:space="preserve">. </w:t>
      </w:r>
      <w:r w:rsidRPr="00A62229">
        <w:rPr>
          <w:rFonts w:ascii="Arial" w:hAnsi="Arial" w:cs="Arial"/>
          <w:sz w:val="24"/>
          <w:szCs w:val="24"/>
        </w:rPr>
        <w:t xml:space="preserve">Срок регистрации запроса и документов, необходимых для предоставления Услуги, составляет 1 рабочий день. 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>Требования к помещениям, в которых предоставляется Услуга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Требования к помещениям, в которых предоставляется Услуга, размещены на официальном сайте функционального органа в сети «Интернет», а также на Едином портале.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>Показатели доступности и качества Услуги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A62229">
        <w:rPr>
          <w:rFonts w:ascii="Arial" w:hAnsi="Arial" w:cs="Arial"/>
          <w:sz w:val="28"/>
        </w:rPr>
        <w:t>Показатели доступности и качества Услуги размещены на официальном сайте функционального органа в сети «Интернет», а также на Едином портале.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>Иные требования к предоставлению Услуги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0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lastRenderedPageBreak/>
        <w:t>III. Состав, последовательность и сроки выполнения административных процедур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>Перечень вариантов предоставления Услуги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При обращении заявителя за предоставлением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Услуга предоставляется в соответствии со следующими вариантами:</w:t>
      </w:r>
    </w:p>
    <w:p w:rsidR="00F9120E" w:rsidRPr="00A62229" w:rsidRDefault="00F9120E" w:rsidP="00A62229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Вариант 1: физическое лицо;</w:t>
      </w:r>
    </w:p>
    <w:p w:rsidR="00F9120E" w:rsidRPr="00A62229" w:rsidRDefault="00F9120E" w:rsidP="00A62229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Вариант 2: уполномоченный представитель физического лица.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F9120E" w:rsidRPr="00A62229" w:rsidRDefault="00F9120E" w:rsidP="00A62229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Вариант 3: физическое лицо;</w:t>
      </w:r>
    </w:p>
    <w:p w:rsidR="00F9120E" w:rsidRPr="00A62229" w:rsidRDefault="00F9120E" w:rsidP="00A62229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Вариант 4: уполномоченный представитель физического лица.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Возможность оставления запроса без рассмотрения не предусмотрена.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>Профилирование заявителя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F9120E" w:rsidRPr="00A62229" w:rsidRDefault="00F9120E" w:rsidP="00A62229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Профилирование осуществляется при личном обращении в функциональный орган.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A62229">
        <w:rPr>
          <w:rFonts w:ascii="Arial" w:hAnsi="Arial" w:cs="Arial"/>
          <w:sz w:val="24"/>
          <w:szCs w:val="24"/>
        </w:rPr>
        <w:t>из</w:t>
      </w:r>
      <w:proofErr w:type="gramEnd"/>
      <w:r w:rsidRPr="00A62229">
        <w:rPr>
          <w:rFonts w:ascii="Arial" w:hAnsi="Arial" w:cs="Arial"/>
          <w:sz w:val="24"/>
          <w:szCs w:val="24"/>
        </w:rPr>
        <w:t xml:space="preserve"> которых соответствует одному варианту.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Описания вариантов, приведенные в настоящем разделе, размещаются функциональным органом в общедоступном для ознакомления месте.</w:t>
      </w:r>
    </w:p>
    <w:p w:rsidR="00F9120E" w:rsidRPr="00A62229" w:rsidRDefault="00F9120E" w:rsidP="00F9120E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8"/>
        </w:rPr>
      </w:pPr>
    </w:p>
    <w:p w:rsidR="00F9120E" w:rsidRPr="00A62229" w:rsidRDefault="00F9120E" w:rsidP="00F9120E">
      <w:pPr>
        <w:pStyle w:val="a4"/>
        <w:keepNext/>
        <w:numPr>
          <w:ilvl w:val="0"/>
          <w:numId w:val="32"/>
        </w:numPr>
        <w:spacing w:after="0" w:line="240" w:lineRule="auto"/>
        <w:ind w:left="357" w:hanging="357"/>
        <w:contextualSpacing/>
        <w:jc w:val="center"/>
        <w:outlineLvl w:val="1"/>
        <w:rPr>
          <w:rFonts w:ascii="Arial" w:hAnsi="Arial" w:cs="Arial"/>
          <w:b/>
          <w:sz w:val="28"/>
        </w:rPr>
      </w:pPr>
    </w:p>
    <w:p w:rsidR="00F9120E" w:rsidRPr="00A62229" w:rsidRDefault="00F9120E" w:rsidP="00F9120E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8"/>
        </w:rPr>
      </w:pP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30календарных дней </w:t>
      </w:r>
      <w:proofErr w:type="gramStart"/>
      <w:r w:rsidRPr="00A62229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A62229">
        <w:rPr>
          <w:rFonts w:ascii="Arial" w:hAnsi="Arial" w:cs="Arial"/>
          <w:sz w:val="24"/>
          <w:szCs w:val="24"/>
        </w:rPr>
        <w:t xml:space="preserve"> запроса и документов, необходимых для предоставления Услуги.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lastRenderedPageBreak/>
        <w:t>уведомление об отказе в предоставлении Услуги (документ на бумажном носителе).</w:t>
      </w:r>
    </w:p>
    <w:p w:rsidR="00F9120E" w:rsidRPr="00A62229" w:rsidRDefault="00F9120E" w:rsidP="00A62229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9120E" w:rsidRPr="00A62229" w:rsidRDefault="00F9120E" w:rsidP="00A62229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F9120E" w:rsidRPr="00A62229" w:rsidRDefault="00F9120E" w:rsidP="00A62229">
      <w:pPr>
        <w:tabs>
          <w:tab w:val="left" w:pos="102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б) принятие решения о предоставлении (об отказе в предоставлении) Услуги;</w:t>
      </w:r>
    </w:p>
    <w:p w:rsidR="00F9120E" w:rsidRPr="00A62229" w:rsidRDefault="00F9120E" w:rsidP="00A6222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в) предоставление результата Услуги. 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9120E" w:rsidRPr="00A62229" w:rsidRDefault="00F9120E" w:rsidP="00F9120E">
      <w:pPr>
        <w:numPr>
          <w:ilvl w:val="0"/>
          <w:numId w:val="30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Arial" w:hAnsi="Arial" w:cs="Arial"/>
        </w:rPr>
      </w:pPr>
      <w:r w:rsidRPr="00A62229">
        <w:rPr>
          <w:rFonts w:ascii="Arial" w:hAnsi="Arial" w:cs="Arial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F9120E" w:rsidRPr="00A62229" w:rsidRDefault="00F9120E" w:rsidP="00F9120E">
      <w:pPr>
        <w:numPr>
          <w:ilvl w:val="0"/>
          <w:numId w:val="30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Arial" w:hAnsi="Arial" w:cs="Arial"/>
          <w:sz w:val="28"/>
        </w:rPr>
      </w:pPr>
      <w:r w:rsidRPr="00A62229">
        <w:rPr>
          <w:rFonts w:ascii="Arial" w:hAnsi="Arial" w:cs="Arial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F9120E" w:rsidRPr="00A62229" w:rsidRDefault="00F9120E" w:rsidP="00F9120E">
      <w:pPr>
        <w:numPr>
          <w:ilvl w:val="1"/>
          <w:numId w:val="30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8"/>
        </w:rPr>
      </w:pPr>
      <w:r w:rsidRPr="00A62229">
        <w:rPr>
          <w:rFonts w:ascii="Arial" w:hAnsi="Arial" w:cs="Arial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F9120E" w:rsidRPr="00A62229" w:rsidRDefault="00F9120E" w:rsidP="00F9120E">
      <w:pPr>
        <w:numPr>
          <w:ilvl w:val="1"/>
          <w:numId w:val="30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Arial" w:hAnsi="Arial" w:cs="Arial"/>
          <w:sz w:val="28"/>
        </w:rPr>
      </w:pPr>
      <w:r w:rsidRPr="00A62229">
        <w:rPr>
          <w:rFonts w:ascii="Arial" w:hAnsi="Arial" w:cs="Arial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F9120E" w:rsidRPr="00A62229" w:rsidRDefault="00F9120E" w:rsidP="00F9120E">
      <w:pPr>
        <w:ind w:firstLine="709"/>
        <w:jc w:val="both"/>
        <w:rPr>
          <w:rFonts w:ascii="Arial" w:hAnsi="Arial" w:cs="Arial"/>
        </w:rPr>
      </w:pPr>
      <w:r w:rsidRPr="00A62229">
        <w:rPr>
          <w:rFonts w:ascii="Arial" w:hAnsi="Arial" w:cs="Arial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9120E" w:rsidRPr="00A62229" w:rsidRDefault="00F9120E" w:rsidP="00F9120E">
      <w:pPr>
        <w:numPr>
          <w:ilvl w:val="0"/>
          <w:numId w:val="30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Arial" w:hAnsi="Arial" w:cs="Arial"/>
        </w:rPr>
      </w:pPr>
      <w:r w:rsidRPr="00A62229">
        <w:rPr>
          <w:rFonts w:ascii="Arial" w:hAnsi="Arial" w:cs="Arial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9120E" w:rsidRPr="00A62229" w:rsidRDefault="00F9120E" w:rsidP="00F9120E">
      <w:pPr>
        <w:numPr>
          <w:ilvl w:val="0"/>
          <w:numId w:val="30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Arial" w:hAnsi="Arial" w:cs="Arial"/>
        </w:rPr>
      </w:pPr>
      <w:r w:rsidRPr="00A62229">
        <w:rPr>
          <w:rFonts w:ascii="Arial" w:hAnsi="Arial" w:cs="Arial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F9120E" w:rsidRPr="00A62229" w:rsidRDefault="00F9120E" w:rsidP="00F9120E">
      <w:pPr>
        <w:numPr>
          <w:ilvl w:val="0"/>
          <w:numId w:val="30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Arial" w:hAnsi="Arial" w:cs="Arial"/>
        </w:rPr>
      </w:pPr>
      <w:r w:rsidRPr="00A62229">
        <w:rPr>
          <w:rFonts w:ascii="Arial" w:hAnsi="Arial" w:cs="Arial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F9120E" w:rsidRPr="00A62229" w:rsidRDefault="00F9120E" w:rsidP="00F9120E">
      <w:pPr>
        <w:numPr>
          <w:ilvl w:val="0"/>
          <w:numId w:val="30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Arial" w:hAnsi="Arial" w:cs="Arial"/>
        </w:rPr>
      </w:pPr>
      <w:r w:rsidRPr="00A62229">
        <w:rPr>
          <w:rFonts w:ascii="Arial" w:hAnsi="Arial" w:cs="Arial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2к настоящему Административному регламенту;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 xml:space="preserve">Предоставление результата Услуги 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при личном обращении в функциональный орган - 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при личном обращении в функциональный орган – уведомление об отказе в предоставлении Услуги.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9120E" w:rsidRPr="00A62229" w:rsidRDefault="00F9120E" w:rsidP="00A62229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20E" w:rsidRPr="00A62229" w:rsidRDefault="00F9120E" w:rsidP="00F9120E">
      <w:pPr>
        <w:pStyle w:val="a4"/>
        <w:keepNext/>
        <w:numPr>
          <w:ilvl w:val="0"/>
          <w:numId w:val="32"/>
        </w:numPr>
        <w:spacing w:after="0" w:line="240" w:lineRule="auto"/>
        <w:ind w:left="357" w:hanging="357"/>
        <w:contextualSpacing/>
        <w:jc w:val="center"/>
        <w:outlineLvl w:val="1"/>
        <w:rPr>
          <w:rFonts w:ascii="Arial" w:hAnsi="Arial" w:cs="Arial"/>
          <w:b/>
          <w:sz w:val="28"/>
        </w:rPr>
      </w:pPr>
    </w:p>
    <w:p w:rsidR="00F9120E" w:rsidRPr="00A62229" w:rsidRDefault="00F9120E" w:rsidP="00F9120E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8"/>
        </w:rPr>
      </w:pP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30календарных дней </w:t>
      </w:r>
      <w:proofErr w:type="gramStart"/>
      <w:r w:rsidRPr="00A62229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A62229">
        <w:rPr>
          <w:rFonts w:ascii="Arial" w:hAnsi="Arial" w:cs="Arial"/>
          <w:sz w:val="24"/>
          <w:szCs w:val="24"/>
        </w:rPr>
        <w:t xml:space="preserve"> запроса и документов, необходимых для предоставления Услуги.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lastRenderedPageBreak/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носителе).</w:t>
      </w:r>
    </w:p>
    <w:p w:rsidR="00F9120E" w:rsidRPr="00A62229" w:rsidRDefault="00F9120E" w:rsidP="00A62229">
      <w:pPr>
        <w:tabs>
          <w:tab w:val="left" w:pos="102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9120E" w:rsidRPr="00A62229" w:rsidRDefault="00F9120E" w:rsidP="00A62229">
      <w:pPr>
        <w:tabs>
          <w:tab w:val="left" w:pos="102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</w:t>
      </w:r>
      <w:r w:rsidRPr="00A62229">
        <w:rPr>
          <w:rFonts w:ascii="Arial" w:hAnsi="Arial" w:cs="Arial"/>
          <w:sz w:val="24"/>
          <w:szCs w:val="24"/>
        </w:rPr>
        <w:lastRenderedPageBreak/>
        <w:t>физических лиц, включая индивидуальных предпринимателей) либо места нахождения (для юридических лиц).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>Принятие решения о предоставлении (об отказе в предоставлении) Услуги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заявитель не является доверенным лицом гражданина, в отношении которого запрашивается информация.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 xml:space="preserve">Предоставление результата Услуги 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при личном обращении в функциональный орган - 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при личном обращении в функциональный орган – уведомление об отказе в предоставлении Услуги.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9120E" w:rsidRPr="00A62229" w:rsidRDefault="00F9120E" w:rsidP="00A62229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20E" w:rsidRPr="00A62229" w:rsidRDefault="00F9120E" w:rsidP="00A62229">
      <w:pPr>
        <w:pStyle w:val="a4"/>
        <w:keepNext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F9120E" w:rsidRPr="00A62229" w:rsidRDefault="00F9120E" w:rsidP="00A62229">
      <w:pPr>
        <w:keepNext/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3 рабочих дня </w:t>
      </w:r>
      <w:proofErr w:type="gramStart"/>
      <w:r w:rsidRPr="00A62229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A62229">
        <w:rPr>
          <w:rFonts w:ascii="Arial" w:hAnsi="Arial" w:cs="Arial"/>
          <w:sz w:val="24"/>
          <w:szCs w:val="24"/>
        </w:rPr>
        <w:t xml:space="preserve"> запроса.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F9120E" w:rsidRPr="00A62229" w:rsidRDefault="00F9120E" w:rsidP="00A62229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9120E" w:rsidRPr="00A62229" w:rsidRDefault="00F9120E" w:rsidP="00A62229">
      <w:pPr>
        <w:tabs>
          <w:tab w:val="left" w:pos="102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9120E" w:rsidRPr="00A62229" w:rsidRDefault="00F9120E" w:rsidP="00A62229">
      <w:pPr>
        <w:tabs>
          <w:tab w:val="left" w:pos="102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F9120E" w:rsidRPr="00A62229" w:rsidRDefault="00F9120E" w:rsidP="00A62229">
      <w:pPr>
        <w:tabs>
          <w:tab w:val="left" w:pos="102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F9120E" w:rsidRPr="00A62229" w:rsidRDefault="00F9120E" w:rsidP="00A62229">
      <w:pPr>
        <w:tabs>
          <w:tab w:val="left" w:pos="102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2) принятие решения о предоставлении (об отказе в предоставлении) Услуги;</w:t>
      </w:r>
    </w:p>
    <w:p w:rsidR="00F9120E" w:rsidRPr="00A62229" w:rsidRDefault="00F9120E" w:rsidP="00A62229">
      <w:pPr>
        <w:tabs>
          <w:tab w:val="left" w:pos="102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3) предоставление результата Услуги. 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 4к настоящему Административному регламенту, осуществляется посредством личного приёма.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9120E" w:rsidRPr="00A62229" w:rsidRDefault="00F9120E" w:rsidP="00A62229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F9120E" w:rsidRPr="00A62229" w:rsidRDefault="00F9120E" w:rsidP="00A6222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при личном обращении в функциональный орган – документ, удостоверяющий личность; 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Срок регистрации запроса составляет 1 рабочий день.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 xml:space="preserve">Предоставление результата Услуги 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Способы получения результата предоставления Услуги - посредством личного приёма.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9120E" w:rsidRPr="00A62229" w:rsidRDefault="00F9120E" w:rsidP="00F9120E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8"/>
        </w:rPr>
      </w:pPr>
    </w:p>
    <w:p w:rsidR="00F9120E" w:rsidRPr="00A62229" w:rsidRDefault="00F9120E" w:rsidP="00F9120E">
      <w:pPr>
        <w:pStyle w:val="a4"/>
        <w:keepNext/>
        <w:numPr>
          <w:ilvl w:val="0"/>
          <w:numId w:val="32"/>
        </w:numPr>
        <w:spacing w:after="0" w:line="240" w:lineRule="auto"/>
        <w:ind w:left="357" w:hanging="357"/>
        <w:contextualSpacing/>
        <w:jc w:val="center"/>
        <w:outlineLvl w:val="1"/>
        <w:rPr>
          <w:rFonts w:ascii="Arial" w:hAnsi="Arial" w:cs="Arial"/>
          <w:b/>
          <w:sz w:val="28"/>
        </w:rPr>
      </w:pPr>
    </w:p>
    <w:p w:rsidR="00F9120E" w:rsidRPr="00A62229" w:rsidRDefault="00F9120E" w:rsidP="00F9120E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8"/>
        </w:rPr>
      </w:pP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3 рабочих дня </w:t>
      </w:r>
      <w:proofErr w:type="gramStart"/>
      <w:r w:rsidRPr="00A62229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A62229">
        <w:rPr>
          <w:rFonts w:ascii="Arial" w:hAnsi="Arial" w:cs="Arial"/>
          <w:sz w:val="24"/>
          <w:szCs w:val="24"/>
        </w:rPr>
        <w:t xml:space="preserve"> запроса.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9120E" w:rsidRPr="00A62229" w:rsidRDefault="00F9120E" w:rsidP="00A62229">
      <w:pPr>
        <w:pStyle w:val="a4"/>
        <w:numPr>
          <w:ilvl w:val="1"/>
          <w:numId w:val="3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F9120E" w:rsidRPr="00A62229" w:rsidRDefault="00F9120E" w:rsidP="00A62229">
      <w:pPr>
        <w:pStyle w:val="a4"/>
        <w:numPr>
          <w:ilvl w:val="1"/>
          <w:numId w:val="30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F9120E" w:rsidRPr="00A62229" w:rsidRDefault="00F9120E" w:rsidP="00A62229">
      <w:pPr>
        <w:pStyle w:val="a4"/>
        <w:numPr>
          <w:ilvl w:val="0"/>
          <w:numId w:val="30"/>
        </w:num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Представление представителем заявителя документов и заявления о предоставлении Услуги в соответствии с формой, предусмотренной в приложении № 4к настоящему Административному регламенту, осуществляется посредством личного приёма. </w:t>
      </w:r>
    </w:p>
    <w:p w:rsidR="00F9120E" w:rsidRPr="00A62229" w:rsidRDefault="00F9120E" w:rsidP="00A62229">
      <w:pPr>
        <w:pStyle w:val="a4"/>
        <w:numPr>
          <w:ilvl w:val="0"/>
          <w:numId w:val="30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9120E" w:rsidRPr="00A62229" w:rsidRDefault="00F9120E" w:rsidP="00A62229">
      <w:pPr>
        <w:pStyle w:val="a4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F9120E" w:rsidRPr="00A62229" w:rsidRDefault="00F9120E" w:rsidP="00A62229">
      <w:pPr>
        <w:pStyle w:val="a4"/>
        <w:numPr>
          <w:ilvl w:val="0"/>
          <w:numId w:val="33"/>
        </w:numPr>
        <w:tabs>
          <w:tab w:val="left" w:pos="1021"/>
          <w:tab w:val="left" w:pos="1134"/>
          <w:tab w:val="left" w:pos="130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документы, удостоверяющие личность, (при подаче в функциональный орган - оригинал или дубликат документа);</w:t>
      </w:r>
    </w:p>
    <w:p w:rsidR="00F9120E" w:rsidRPr="00A62229" w:rsidRDefault="00F9120E" w:rsidP="00A62229">
      <w:pPr>
        <w:pStyle w:val="a4"/>
        <w:numPr>
          <w:ilvl w:val="0"/>
          <w:numId w:val="33"/>
        </w:numPr>
        <w:tabs>
          <w:tab w:val="left" w:pos="1021"/>
          <w:tab w:val="left" w:pos="1134"/>
          <w:tab w:val="left" w:pos="130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при личном обращении в функциональный орган – документ, удостоверяющий личность.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Срок регистрации запроса составляет 1 рабочий день.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>Принятие решения о предоставлении (об отказе в предоставлении) Услуги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Pr="00A62229">
        <w:rPr>
          <w:rFonts w:ascii="Arial" w:hAnsi="Arial" w:cs="Arial"/>
          <w:color w:val="000000"/>
          <w:sz w:val="24"/>
          <w:szCs w:val="24"/>
        </w:rPr>
        <w:t>4</w:t>
      </w:r>
      <w:r w:rsidRPr="00A62229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102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9120E" w:rsidRPr="00A62229" w:rsidRDefault="00F9120E" w:rsidP="00A62229">
      <w:pPr>
        <w:numPr>
          <w:ilvl w:val="1"/>
          <w:numId w:val="3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заявитель не является доверенным лицом гражданина, в отношении которого подан запрос.</w:t>
      </w:r>
    </w:p>
    <w:p w:rsidR="00F9120E" w:rsidRPr="00A62229" w:rsidRDefault="00F9120E" w:rsidP="00A62229">
      <w:pPr>
        <w:tabs>
          <w:tab w:val="left" w:pos="1021"/>
          <w:tab w:val="left" w:pos="1134"/>
          <w:tab w:val="left" w:pos="13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120E" w:rsidRPr="00A62229" w:rsidRDefault="00F9120E" w:rsidP="00A62229">
      <w:pPr>
        <w:numPr>
          <w:ilvl w:val="0"/>
          <w:numId w:val="30"/>
        </w:num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lastRenderedPageBreak/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F9120E" w:rsidRPr="00A62229" w:rsidRDefault="00F9120E" w:rsidP="00F9120E">
      <w:pPr>
        <w:keepNext/>
        <w:keepLines/>
        <w:spacing w:before="480" w:after="240"/>
        <w:ind w:firstLine="709"/>
        <w:jc w:val="center"/>
        <w:outlineLvl w:val="2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 xml:space="preserve">Предоставление результата Услуги 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Способы получения результата предоставления Услуги - посредством личного приёма.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F9120E" w:rsidRPr="00A62229" w:rsidRDefault="00F9120E" w:rsidP="00A62229">
      <w:pPr>
        <w:numPr>
          <w:ilvl w:val="0"/>
          <w:numId w:val="30"/>
        </w:num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229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0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 xml:space="preserve">IV. Формы </w:t>
      </w:r>
      <w:proofErr w:type="gramStart"/>
      <w:r w:rsidRPr="00A62229">
        <w:rPr>
          <w:rFonts w:ascii="Arial" w:hAnsi="Arial" w:cs="Arial"/>
          <w:b/>
          <w:sz w:val="28"/>
        </w:rPr>
        <w:t>контроля за</w:t>
      </w:r>
      <w:proofErr w:type="gramEnd"/>
      <w:r w:rsidRPr="00A62229">
        <w:rPr>
          <w:rFonts w:ascii="Arial" w:hAnsi="Arial" w:cs="Arial"/>
          <w:b/>
          <w:sz w:val="28"/>
        </w:rPr>
        <w:t xml:space="preserve"> исполнением Административного регламента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 xml:space="preserve">Порядок осуществления текущего </w:t>
      </w:r>
      <w:proofErr w:type="gramStart"/>
      <w:r w:rsidRPr="00A62229">
        <w:rPr>
          <w:rFonts w:ascii="Arial" w:hAnsi="Arial" w:cs="Arial"/>
          <w:b/>
          <w:sz w:val="28"/>
        </w:rPr>
        <w:t>контроля за</w:t>
      </w:r>
      <w:proofErr w:type="gramEnd"/>
      <w:r w:rsidRPr="00A62229">
        <w:rPr>
          <w:rFonts w:ascii="Arial" w:hAnsi="Arial" w:cs="Arial"/>
          <w:b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F9120E" w:rsidRPr="00EF3975" w:rsidRDefault="00F9120E" w:rsidP="00EF3975">
      <w:pPr>
        <w:numPr>
          <w:ilvl w:val="0"/>
          <w:numId w:val="30"/>
        </w:num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EF3975">
        <w:rPr>
          <w:rFonts w:ascii="Arial" w:hAnsi="Arial" w:cs="Arial"/>
          <w:sz w:val="24"/>
          <w:szCs w:val="24"/>
        </w:rPr>
        <w:t>контроль за</w:t>
      </w:r>
      <w:proofErr w:type="gramEnd"/>
      <w:r w:rsidRPr="00EF3975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F9120E" w:rsidRPr="00EF3975" w:rsidRDefault="00F9120E" w:rsidP="00EF3975">
      <w:pPr>
        <w:numPr>
          <w:ilvl w:val="0"/>
          <w:numId w:val="30"/>
        </w:num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 xml:space="preserve">Текущий контроль осуществляется посредством проведения плановых и внеплановых проверок. 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A62229">
        <w:rPr>
          <w:rFonts w:ascii="Arial" w:hAnsi="Arial" w:cs="Arial"/>
          <w:b/>
          <w:sz w:val="28"/>
        </w:rPr>
        <w:t>контроля за</w:t>
      </w:r>
      <w:proofErr w:type="gramEnd"/>
      <w:r w:rsidRPr="00A62229">
        <w:rPr>
          <w:rFonts w:ascii="Arial" w:hAnsi="Arial" w:cs="Arial"/>
          <w:b/>
          <w:sz w:val="28"/>
        </w:rPr>
        <w:t xml:space="preserve"> полнотой и качеством предоставления Услуги</w:t>
      </w:r>
    </w:p>
    <w:p w:rsidR="00F9120E" w:rsidRPr="00A62229" w:rsidRDefault="00F9120E" w:rsidP="00EF3975">
      <w:pPr>
        <w:numPr>
          <w:ilvl w:val="0"/>
          <w:numId w:val="30"/>
        </w:num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A62229">
        <w:rPr>
          <w:rFonts w:ascii="Arial" w:hAnsi="Arial" w:cs="Arial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F9120E" w:rsidRPr="00A62229" w:rsidRDefault="00F9120E" w:rsidP="00EF3975">
      <w:pPr>
        <w:numPr>
          <w:ilvl w:val="0"/>
          <w:numId w:val="30"/>
        </w:num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A62229">
        <w:rPr>
          <w:rFonts w:ascii="Arial" w:hAnsi="Arial" w:cs="Arial"/>
          <w:sz w:val="28"/>
        </w:rPr>
        <w:t>Проверки проводятся уполномоченными лицами.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F9120E" w:rsidRPr="00EF3975" w:rsidRDefault="00F9120E" w:rsidP="00EF3975">
      <w:pPr>
        <w:numPr>
          <w:ilvl w:val="0"/>
          <w:numId w:val="30"/>
        </w:num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 xml:space="preserve">Положения, характеризующие требования к порядку и формам </w:t>
      </w:r>
      <w:proofErr w:type="gramStart"/>
      <w:r w:rsidRPr="00A62229">
        <w:rPr>
          <w:rFonts w:ascii="Arial" w:hAnsi="Arial" w:cs="Arial"/>
          <w:b/>
          <w:sz w:val="28"/>
        </w:rPr>
        <w:t>контроля за</w:t>
      </w:r>
      <w:proofErr w:type="gramEnd"/>
      <w:r w:rsidRPr="00A62229">
        <w:rPr>
          <w:rFonts w:ascii="Arial" w:hAnsi="Arial" w:cs="Arial"/>
          <w:b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:rsidR="00F9120E" w:rsidRPr="00A62229" w:rsidRDefault="00F9120E" w:rsidP="00EF3975">
      <w:pPr>
        <w:numPr>
          <w:ilvl w:val="0"/>
          <w:numId w:val="30"/>
        </w:num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A62229">
        <w:rPr>
          <w:rFonts w:ascii="Arial" w:hAnsi="Arial" w:cs="Arial"/>
          <w:sz w:val="28"/>
        </w:rPr>
        <w:t>Контроль за</w:t>
      </w:r>
      <w:proofErr w:type="gramEnd"/>
      <w:r w:rsidRPr="00A62229">
        <w:rPr>
          <w:rFonts w:ascii="Arial" w:hAnsi="Arial" w:cs="Arial"/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9120E" w:rsidRPr="00A62229" w:rsidRDefault="00F9120E" w:rsidP="00F9120E">
      <w:pPr>
        <w:keepNext/>
        <w:keepLines/>
        <w:spacing w:before="480" w:after="240"/>
        <w:jc w:val="center"/>
        <w:outlineLvl w:val="0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F9120E" w:rsidRPr="00EF3975" w:rsidRDefault="00F9120E" w:rsidP="00EF3975">
      <w:pPr>
        <w:numPr>
          <w:ilvl w:val="0"/>
          <w:numId w:val="30"/>
        </w:num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F9120E" w:rsidRPr="00EF3975" w:rsidRDefault="00F9120E" w:rsidP="00EF3975">
      <w:pPr>
        <w:numPr>
          <w:ilvl w:val="0"/>
          <w:numId w:val="30"/>
        </w:num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>Жалобы в форме электронных документов направляются посредством электронной почты.</w:t>
      </w:r>
    </w:p>
    <w:p w:rsidR="00F9120E" w:rsidRPr="00EF3975" w:rsidRDefault="00F9120E" w:rsidP="00EF3975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EF3975" w:rsidRDefault="00EF3975" w:rsidP="00EF3975">
      <w:pPr>
        <w:spacing w:after="160"/>
        <w:jc w:val="right"/>
        <w:rPr>
          <w:rFonts w:ascii="Arial" w:hAnsi="Arial" w:cs="Arial"/>
          <w:sz w:val="28"/>
        </w:rPr>
      </w:pPr>
    </w:p>
    <w:p w:rsidR="00EF3975" w:rsidRDefault="00EF3975" w:rsidP="00EF3975">
      <w:pPr>
        <w:spacing w:after="160"/>
        <w:jc w:val="right"/>
        <w:rPr>
          <w:rFonts w:ascii="Arial" w:hAnsi="Arial" w:cs="Arial"/>
          <w:sz w:val="28"/>
        </w:rPr>
      </w:pPr>
    </w:p>
    <w:p w:rsidR="00EF3975" w:rsidRDefault="00EF3975" w:rsidP="00EF3975">
      <w:pPr>
        <w:spacing w:after="160"/>
        <w:jc w:val="right"/>
        <w:rPr>
          <w:rFonts w:ascii="Arial" w:hAnsi="Arial" w:cs="Arial"/>
          <w:sz w:val="28"/>
        </w:rPr>
      </w:pPr>
    </w:p>
    <w:p w:rsidR="00EF3975" w:rsidRDefault="00EF3975" w:rsidP="00EF3975">
      <w:pPr>
        <w:spacing w:after="160"/>
        <w:jc w:val="right"/>
        <w:rPr>
          <w:rFonts w:ascii="Arial" w:hAnsi="Arial" w:cs="Arial"/>
          <w:sz w:val="28"/>
        </w:rPr>
      </w:pPr>
    </w:p>
    <w:p w:rsidR="00EF3975" w:rsidRDefault="00EF3975" w:rsidP="00EF3975">
      <w:pPr>
        <w:spacing w:after="160"/>
        <w:jc w:val="right"/>
        <w:rPr>
          <w:rFonts w:ascii="Arial" w:hAnsi="Arial" w:cs="Arial"/>
          <w:sz w:val="28"/>
        </w:rPr>
      </w:pPr>
    </w:p>
    <w:p w:rsidR="00EF3975" w:rsidRDefault="00EF3975" w:rsidP="00EF3975">
      <w:pPr>
        <w:spacing w:after="160"/>
        <w:jc w:val="right"/>
        <w:rPr>
          <w:rFonts w:ascii="Arial" w:hAnsi="Arial" w:cs="Arial"/>
          <w:sz w:val="28"/>
        </w:rPr>
      </w:pPr>
    </w:p>
    <w:p w:rsidR="00EF3975" w:rsidRDefault="00EF3975" w:rsidP="00EF3975">
      <w:pPr>
        <w:spacing w:after="160"/>
        <w:jc w:val="right"/>
        <w:rPr>
          <w:rFonts w:ascii="Arial" w:hAnsi="Arial" w:cs="Arial"/>
          <w:sz w:val="28"/>
        </w:rPr>
      </w:pPr>
    </w:p>
    <w:p w:rsidR="00F9120E" w:rsidRPr="00A62229" w:rsidRDefault="00F9120E" w:rsidP="00EF3975">
      <w:pPr>
        <w:spacing w:after="160"/>
        <w:jc w:val="right"/>
        <w:rPr>
          <w:rFonts w:ascii="Arial" w:hAnsi="Arial" w:cs="Arial"/>
          <w:sz w:val="28"/>
        </w:rPr>
      </w:pPr>
      <w:r w:rsidRPr="00A62229">
        <w:rPr>
          <w:rFonts w:ascii="Arial" w:hAnsi="Arial" w:cs="Arial"/>
          <w:sz w:val="28"/>
        </w:rPr>
        <w:lastRenderedPageBreak/>
        <w:t>Приложение № 1</w:t>
      </w:r>
    </w:p>
    <w:p w:rsidR="00F9120E" w:rsidRPr="00A62229" w:rsidRDefault="00F9120E" w:rsidP="00F9120E">
      <w:pPr>
        <w:jc w:val="both"/>
        <w:rPr>
          <w:rFonts w:ascii="Arial" w:hAnsi="Arial" w:cs="Arial"/>
          <w:b/>
          <w:sz w:val="28"/>
        </w:rPr>
      </w:pPr>
    </w:p>
    <w:p w:rsidR="00F9120E" w:rsidRPr="00A62229" w:rsidRDefault="00F9120E" w:rsidP="00F9120E">
      <w:pPr>
        <w:spacing w:after="240"/>
        <w:jc w:val="center"/>
        <w:rPr>
          <w:rFonts w:ascii="Arial" w:hAnsi="Arial" w:cs="Arial"/>
        </w:rPr>
      </w:pPr>
      <w:r w:rsidRPr="00A62229">
        <w:rPr>
          <w:rFonts w:ascii="Arial" w:hAnsi="Arial" w:cs="Arial"/>
          <w:b/>
          <w:sz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F9120E" w:rsidRPr="00EF3975" w:rsidRDefault="00F9120E" w:rsidP="00F9120E">
      <w:pPr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9120E" w:rsidRPr="00A62229" w:rsidTr="00EF3975">
        <w:trPr>
          <w:trHeight w:val="567"/>
          <w:jc w:val="center"/>
        </w:trPr>
        <w:tc>
          <w:tcPr>
            <w:tcW w:w="1134" w:type="dxa"/>
            <w:vAlign w:val="center"/>
          </w:tcPr>
          <w:p w:rsidR="00F9120E" w:rsidRPr="00A62229" w:rsidRDefault="00F9120E" w:rsidP="00F9120E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</w:rPr>
            </w:pPr>
            <w:r w:rsidRPr="00A62229">
              <w:rPr>
                <w:rFonts w:ascii="Arial" w:hAnsi="Arial" w:cs="Arial"/>
                <w:b/>
                <w:sz w:val="24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F9120E" w:rsidRPr="00A62229" w:rsidRDefault="00F9120E" w:rsidP="00F9120E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</w:rPr>
            </w:pPr>
            <w:r w:rsidRPr="00A62229">
              <w:rPr>
                <w:rFonts w:ascii="Arial" w:hAnsi="Arial" w:cs="Arial"/>
                <w:b/>
                <w:sz w:val="24"/>
              </w:rPr>
              <w:t>Комбинация значений признаков</w:t>
            </w:r>
          </w:p>
        </w:tc>
      </w:tr>
      <w:tr w:rsidR="00F9120E" w:rsidRPr="00A62229" w:rsidTr="00EF3975">
        <w:trPr>
          <w:trHeight w:val="426"/>
          <w:jc w:val="center"/>
        </w:trPr>
        <w:tc>
          <w:tcPr>
            <w:tcW w:w="10065" w:type="dxa"/>
            <w:gridSpan w:val="2"/>
            <w:vAlign w:val="center"/>
          </w:tcPr>
          <w:p w:rsidR="00F9120E" w:rsidRPr="00A62229" w:rsidRDefault="00F9120E" w:rsidP="00F9120E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/>
                <w:sz w:val="24"/>
              </w:rPr>
            </w:pPr>
            <w:r w:rsidRPr="00A62229">
              <w:rPr>
                <w:rFonts w:ascii="Arial" w:hAnsi="Arial" w:cs="Arial"/>
                <w:b/>
                <w:i/>
                <w:sz w:val="24"/>
              </w:rPr>
              <w:t>Результат Услуги, за которым обращается заявитель «</w:t>
            </w:r>
            <w:r w:rsidRPr="00A62229">
              <w:rPr>
                <w:rFonts w:ascii="Arial" w:hAnsi="Arial" w:cs="Arial"/>
                <w:i/>
                <w:sz w:val="24"/>
              </w:rPr>
      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  <w:r w:rsidRPr="00A62229">
              <w:rPr>
                <w:rFonts w:ascii="Arial" w:hAnsi="Arial" w:cs="Arial"/>
                <w:b/>
                <w:i/>
                <w:sz w:val="24"/>
              </w:rPr>
              <w:t>»</w:t>
            </w:r>
          </w:p>
        </w:tc>
      </w:tr>
      <w:tr w:rsidR="00F9120E" w:rsidRPr="00A62229" w:rsidTr="00EF3975">
        <w:trPr>
          <w:trHeight w:val="435"/>
          <w:jc w:val="center"/>
        </w:trPr>
        <w:tc>
          <w:tcPr>
            <w:tcW w:w="1134" w:type="dxa"/>
            <w:vAlign w:val="center"/>
          </w:tcPr>
          <w:p w:rsidR="00F9120E" w:rsidRPr="00A62229" w:rsidRDefault="00F9120E" w:rsidP="00F9120E">
            <w:pPr>
              <w:keepNext/>
              <w:keepLines/>
              <w:widowControl w:val="0"/>
              <w:numPr>
                <w:ilvl w:val="0"/>
                <w:numId w:val="34"/>
              </w:numPr>
              <w:spacing w:after="0" w:line="240" w:lineRule="auto"/>
              <w:ind w:right="-53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931" w:type="dxa"/>
          </w:tcPr>
          <w:p w:rsidR="00F9120E" w:rsidRPr="00A62229" w:rsidRDefault="00F9120E" w:rsidP="00F9120E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A62229">
              <w:rPr>
                <w:rFonts w:ascii="Arial" w:hAnsi="Arial" w:cs="Arial"/>
                <w:b/>
                <w:sz w:val="24"/>
              </w:rPr>
              <w:t>Физическое лицо, обратился лично</w:t>
            </w:r>
          </w:p>
        </w:tc>
      </w:tr>
      <w:tr w:rsidR="00F9120E" w:rsidRPr="00A62229" w:rsidTr="00EF3975">
        <w:trPr>
          <w:trHeight w:val="435"/>
          <w:jc w:val="center"/>
        </w:trPr>
        <w:tc>
          <w:tcPr>
            <w:tcW w:w="1134" w:type="dxa"/>
            <w:vAlign w:val="center"/>
          </w:tcPr>
          <w:p w:rsidR="00F9120E" w:rsidRPr="00A62229" w:rsidRDefault="00F9120E" w:rsidP="00F9120E">
            <w:pPr>
              <w:keepNext/>
              <w:keepLines/>
              <w:widowControl w:val="0"/>
              <w:numPr>
                <w:ilvl w:val="0"/>
                <w:numId w:val="34"/>
              </w:numPr>
              <w:spacing w:after="0" w:line="240" w:lineRule="auto"/>
              <w:ind w:right="-53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931" w:type="dxa"/>
          </w:tcPr>
          <w:p w:rsidR="00F9120E" w:rsidRPr="00A62229" w:rsidRDefault="00F9120E" w:rsidP="00F9120E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A62229">
              <w:rPr>
                <w:rFonts w:ascii="Arial" w:hAnsi="Arial" w:cs="Arial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F9120E" w:rsidRPr="00A62229" w:rsidTr="00EF3975">
        <w:trPr>
          <w:trHeight w:val="426"/>
          <w:jc w:val="center"/>
        </w:trPr>
        <w:tc>
          <w:tcPr>
            <w:tcW w:w="10065" w:type="dxa"/>
            <w:gridSpan w:val="2"/>
            <w:vAlign w:val="center"/>
          </w:tcPr>
          <w:p w:rsidR="00F9120E" w:rsidRPr="00A62229" w:rsidRDefault="00F9120E" w:rsidP="00F9120E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/>
                <w:sz w:val="24"/>
              </w:rPr>
            </w:pPr>
            <w:r w:rsidRPr="00A62229">
              <w:rPr>
                <w:rFonts w:ascii="Arial" w:hAnsi="Arial" w:cs="Arial"/>
                <w:b/>
                <w:i/>
                <w:sz w:val="24"/>
              </w:rPr>
              <w:t>Результат Услуги, за которым обращается заявитель «</w:t>
            </w:r>
            <w:r w:rsidRPr="00A62229">
              <w:rPr>
                <w:rFonts w:ascii="Arial" w:hAnsi="Arial" w:cs="Arial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A62229">
              <w:rPr>
                <w:rFonts w:ascii="Arial" w:hAnsi="Arial" w:cs="Arial"/>
                <w:b/>
                <w:i/>
                <w:sz w:val="24"/>
              </w:rPr>
              <w:t>»</w:t>
            </w:r>
          </w:p>
        </w:tc>
      </w:tr>
      <w:tr w:rsidR="00F9120E" w:rsidRPr="00A62229" w:rsidTr="00EF3975">
        <w:trPr>
          <w:trHeight w:val="435"/>
          <w:jc w:val="center"/>
        </w:trPr>
        <w:tc>
          <w:tcPr>
            <w:tcW w:w="1134" w:type="dxa"/>
            <w:vAlign w:val="center"/>
          </w:tcPr>
          <w:p w:rsidR="00F9120E" w:rsidRPr="00A62229" w:rsidRDefault="00F9120E" w:rsidP="00F9120E">
            <w:pPr>
              <w:keepNext/>
              <w:keepLines/>
              <w:widowControl w:val="0"/>
              <w:numPr>
                <w:ilvl w:val="0"/>
                <w:numId w:val="34"/>
              </w:numPr>
              <w:spacing w:after="0" w:line="240" w:lineRule="auto"/>
              <w:ind w:right="-53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931" w:type="dxa"/>
          </w:tcPr>
          <w:p w:rsidR="00F9120E" w:rsidRPr="00A62229" w:rsidRDefault="00F9120E" w:rsidP="00F9120E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A62229">
              <w:rPr>
                <w:rFonts w:ascii="Arial" w:hAnsi="Arial" w:cs="Arial"/>
                <w:b/>
                <w:sz w:val="24"/>
              </w:rPr>
              <w:t>Физическое лицо, обратился лично</w:t>
            </w:r>
          </w:p>
        </w:tc>
      </w:tr>
      <w:tr w:rsidR="00F9120E" w:rsidRPr="00A62229" w:rsidTr="00EF3975">
        <w:trPr>
          <w:trHeight w:val="435"/>
          <w:jc w:val="center"/>
        </w:trPr>
        <w:tc>
          <w:tcPr>
            <w:tcW w:w="1134" w:type="dxa"/>
            <w:vAlign w:val="center"/>
          </w:tcPr>
          <w:p w:rsidR="00F9120E" w:rsidRPr="00A62229" w:rsidRDefault="00F9120E" w:rsidP="00F9120E">
            <w:pPr>
              <w:keepNext/>
              <w:keepLines/>
              <w:widowControl w:val="0"/>
              <w:numPr>
                <w:ilvl w:val="0"/>
                <w:numId w:val="34"/>
              </w:numPr>
              <w:spacing w:after="0" w:line="240" w:lineRule="auto"/>
              <w:ind w:right="-53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931" w:type="dxa"/>
          </w:tcPr>
          <w:p w:rsidR="00F9120E" w:rsidRPr="00A62229" w:rsidRDefault="00F9120E" w:rsidP="00F9120E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A62229">
              <w:rPr>
                <w:rFonts w:ascii="Arial" w:hAnsi="Arial" w:cs="Arial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F9120E" w:rsidRPr="00A62229" w:rsidRDefault="00F9120E" w:rsidP="00F9120E">
      <w:pPr>
        <w:ind w:firstLine="709"/>
        <w:jc w:val="both"/>
        <w:rPr>
          <w:rFonts w:ascii="Arial" w:hAnsi="Arial" w:cs="Arial"/>
          <w:sz w:val="24"/>
        </w:rPr>
      </w:pPr>
    </w:p>
    <w:p w:rsidR="00F9120E" w:rsidRPr="00A62229" w:rsidRDefault="00F9120E" w:rsidP="00F9120E">
      <w:pPr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Таблица 2. Перечень общих признаков заявителей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957"/>
      </w:tblGrid>
      <w:tr w:rsidR="00F9120E" w:rsidRPr="00A62229" w:rsidTr="00EF3975">
        <w:trPr>
          <w:trHeight w:val="81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20E" w:rsidRPr="00A62229" w:rsidRDefault="00F9120E" w:rsidP="005007B0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A62229">
              <w:rPr>
                <w:rFonts w:ascii="Arial" w:hAnsi="Arial" w:cs="Arial"/>
                <w:b/>
                <w:sz w:val="24"/>
              </w:rPr>
              <w:t xml:space="preserve">№ </w:t>
            </w:r>
            <w:proofErr w:type="gramStart"/>
            <w:r w:rsidRPr="00A62229">
              <w:rPr>
                <w:rFonts w:ascii="Arial" w:hAnsi="Arial" w:cs="Arial"/>
                <w:b/>
                <w:sz w:val="24"/>
              </w:rPr>
              <w:t>п</w:t>
            </w:r>
            <w:proofErr w:type="gramEnd"/>
            <w:r w:rsidRPr="00A62229">
              <w:rPr>
                <w:rFonts w:ascii="Arial" w:hAnsi="Arial" w:cs="Arial"/>
                <w:b/>
                <w:sz w:val="24"/>
              </w:rPr>
              <w:t>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20E" w:rsidRPr="00A62229" w:rsidRDefault="00F9120E" w:rsidP="005007B0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A62229">
              <w:rPr>
                <w:rFonts w:ascii="Arial" w:hAnsi="Arial" w:cs="Arial"/>
                <w:b/>
                <w:sz w:val="24"/>
              </w:rPr>
              <w:t>Признак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20E" w:rsidRPr="00A62229" w:rsidRDefault="00F9120E" w:rsidP="005007B0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A62229">
              <w:rPr>
                <w:rFonts w:ascii="Arial" w:hAnsi="Arial" w:cs="Arial"/>
                <w:b/>
                <w:sz w:val="24"/>
              </w:rPr>
              <w:t>Значения признака заявителя</w:t>
            </w:r>
          </w:p>
        </w:tc>
      </w:tr>
      <w:tr w:rsidR="00F9120E" w:rsidRPr="00A62229" w:rsidTr="00EF3975">
        <w:trPr>
          <w:trHeight w:val="339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20E" w:rsidRPr="00A62229" w:rsidRDefault="00F9120E" w:rsidP="005007B0">
            <w:pPr>
              <w:widowControl w:val="0"/>
              <w:rPr>
                <w:rFonts w:ascii="Arial" w:hAnsi="Arial" w:cs="Arial"/>
                <w:sz w:val="24"/>
              </w:rPr>
            </w:pPr>
            <w:r w:rsidRPr="00A62229">
              <w:rPr>
                <w:rFonts w:ascii="Arial" w:hAnsi="Arial" w:cs="Arial"/>
                <w:i/>
                <w:sz w:val="24"/>
              </w:rPr>
              <w:t>Результат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      </w:r>
          </w:p>
        </w:tc>
      </w:tr>
      <w:tr w:rsidR="00F9120E" w:rsidRPr="00A62229" w:rsidTr="00EF3975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20E" w:rsidRPr="00A62229" w:rsidRDefault="00F9120E" w:rsidP="00F9120E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right="-536"/>
              <w:rPr>
                <w:rFonts w:ascii="Arial" w:hAnsi="Arial" w:cs="Arial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20E" w:rsidRPr="00A62229" w:rsidRDefault="00F9120E" w:rsidP="005007B0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</w:rPr>
            </w:pPr>
            <w:r w:rsidRPr="00A62229">
              <w:rPr>
                <w:rFonts w:ascii="Arial" w:hAnsi="Arial" w:cs="Arial"/>
                <w:sz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20E" w:rsidRPr="00A62229" w:rsidRDefault="00F9120E" w:rsidP="005007B0">
            <w:pPr>
              <w:widowControl w:val="0"/>
              <w:rPr>
                <w:rFonts w:ascii="Arial" w:hAnsi="Arial" w:cs="Arial"/>
                <w:sz w:val="24"/>
              </w:rPr>
            </w:pPr>
          </w:p>
          <w:p w:rsidR="00F9120E" w:rsidRPr="00A62229" w:rsidRDefault="00F9120E" w:rsidP="005007B0">
            <w:pPr>
              <w:widowControl w:val="0"/>
              <w:rPr>
                <w:rFonts w:ascii="Arial" w:hAnsi="Arial" w:cs="Arial"/>
                <w:sz w:val="24"/>
              </w:rPr>
            </w:pPr>
            <w:r w:rsidRPr="00A62229">
              <w:rPr>
                <w:rFonts w:ascii="Arial" w:hAnsi="Arial" w:cs="Arial"/>
                <w:sz w:val="24"/>
              </w:rPr>
              <w:t>1. Физическое лицо.</w:t>
            </w:r>
          </w:p>
          <w:p w:rsidR="00F9120E" w:rsidRPr="00A62229" w:rsidRDefault="00F9120E" w:rsidP="005007B0">
            <w:pPr>
              <w:widowControl w:val="0"/>
              <w:rPr>
                <w:rFonts w:ascii="Arial" w:hAnsi="Arial" w:cs="Arial"/>
                <w:sz w:val="24"/>
              </w:rPr>
            </w:pPr>
            <w:r w:rsidRPr="00A62229">
              <w:rPr>
                <w:rFonts w:ascii="Arial" w:hAnsi="Arial" w:cs="Arial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F9120E" w:rsidRPr="00A62229" w:rsidTr="00EF3975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20E" w:rsidRPr="00A62229" w:rsidRDefault="00F9120E" w:rsidP="00F9120E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right="-536"/>
              <w:rPr>
                <w:rFonts w:ascii="Arial" w:hAnsi="Arial" w:cs="Arial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20E" w:rsidRPr="00A62229" w:rsidRDefault="00F9120E" w:rsidP="005007B0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</w:rPr>
            </w:pPr>
            <w:r w:rsidRPr="00A62229">
              <w:rPr>
                <w:rFonts w:ascii="Arial" w:hAnsi="Arial" w:cs="Arial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20E" w:rsidRPr="00A62229" w:rsidRDefault="00F9120E" w:rsidP="005007B0">
            <w:pPr>
              <w:widowControl w:val="0"/>
              <w:rPr>
                <w:rFonts w:ascii="Arial" w:hAnsi="Arial" w:cs="Arial"/>
                <w:sz w:val="24"/>
              </w:rPr>
            </w:pPr>
          </w:p>
          <w:p w:rsidR="00F9120E" w:rsidRPr="00A62229" w:rsidRDefault="00F9120E" w:rsidP="005007B0">
            <w:pPr>
              <w:widowControl w:val="0"/>
              <w:rPr>
                <w:rFonts w:ascii="Arial" w:hAnsi="Arial" w:cs="Arial"/>
                <w:sz w:val="24"/>
              </w:rPr>
            </w:pPr>
            <w:r w:rsidRPr="00A62229">
              <w:rPr>
                <w:rFonts w:ascii="Arial" w:hAnsi="Arial" w:cs="Arial"/>
                <w:sz w:val="24"/>
              </w:rPr>
              <w:t>1. Обратился лично.</w:t>
            </w:r>
          </w:p>
          <w:p w:rsidR="00F9120E" w:rsidRPr="00A62229" w:rsidRDefault="00F9120E" w:rsidP="005007B0">
            <w:pPr>
              <w:widowControl w:val="0"/>
              <w:rPr>
                <w:rFonts w:ascii="Arial" w:hAnsi="Arial" w:cs="Arial"/>
                <w:sz w:val="24"/>
              </w:rPr>
            </w:pPr>
            <w:r w:rsidRPr="00A62229">
              <w:rPr>
                <w:rFonts w:ascii="Arial" w:hAnsi="Arial" w:cs="Arial"/>
                <w:sz w:val="24"/>
              </w:rPr>
              <w:t>2. Уполномоченный представитель по доверенности</w:t>
            </w:r>
          </w:p>
        </w:tc>
      </w:tr>
      <w:tr w:rsidR="00F9120E" w:rsidRPr="00A62229" w:rsidTr="00EF3975">
        <w:trPr>
          <w:trHeight w:val="339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20E" w:rsidRPr="00A62229" w:rsidRDefault="00F9120E" w:rsidP="005007B0">
            <w:pPr>
              <w:widowControl w:val="0"/>
              <w:rPr>
                <w:rFonts w:ascii="Arial" w:hAnsi="Arial" w:cs="Arial"/>
                <w:sz w:val="24"/>
              </w:rPr>
            </w:pPr>
            <w:r w:rsidRPr="00A62229">
              <w:rPr>
                <w:rFonts w:ascii="Arial" w:hAnsi="Arial" w:cs="Arial"/>
                <w:i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F9120E" w:rsidRPr="00A62229" w:rsidTr="00EF3975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20E" w:rsidRPr="00A62229" w:rsidRDefault="00F9120E" w:rsidP="00F9120E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right="-536"/>
              <w:rPr>
                <w:rFonts w:ascii="Arial" w:hAnsi="Arial" w:cs="Arial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20E" w:rsidRPr="00A62229" w:rsidRDefault="00F9120E" w:rsidP="005007B0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</w:rPr>
            </w:pPr>
            <w:r w:rsidRPr="00A62229">
              <w:rPr>
                <w:rFonts w:ascii="Arial" w:hAnsi="Arial" w:cs="Arial"/>
                <w:sz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20E" w:rsidRPr="00A62229" w:rsidRDefault="00F9120E" w:rsidP="005007B0">
            <w:pPr>
              <w:widowControl w:val="0"/>
              <w:rPr>
                <w:rFonts w:ascii="Arial" w:hAnsi="Arial" w:cs="Arial"/>
                <w:sz w:val="24"/>
              </w:rPr>
            </w:pPr>
            <w:r w:rsidRPr="00A62229">
              <w:rPr>
                <w:rFonts w:ascii="Arial" w:hAnsi="Arial" w:cs="Arial"/>
                <w:sz w:val="24"/>
              </w:rPr>
              <w:t>1. Физическое лицо.</w:t>
            </w:r>
          </w:p>
          <w:p w:rsidR="00F9120E" w:rsidRPr="00A62229" w:rsidRDefault="00F9120E" w:rsidP="005007B0">
            <w:pPr>
              <w:widowControl w:val="0"/>
              <w:rPr>
                <w:rFonts w:ascii="Arial" w:hAnsi="Arial" w:cs="Arial"/>
                <w:sz w:val="24"/>
              </w:rPr>
            </w:pPr>
            <w:r w:rsidRPr="00A62229">
              <w:rPr>
                <w:rFonts w:ascii="Arial" w:hAnsi="Arial" w:cs="Arial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F9120E" w:rsidRPr="00A62229" w:rsidTr="00EF3975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20E" w:rsidRPr="00A62229" w:rsidRDefault="00F9120E" w:rsidP="00F9120E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right="-536"/>
              <w:rPr>
                <w:rFonts w:ascii="Arial" w:hAnsi="Arial" w:cs="Arial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20E" w:rsidRPr="00A62229" w:rsidRDefault="00F9120E" w:rsidP="005007B0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</w:rPr>
            </w:pPr>
            <w:r w:rsidRPr="00A62229">
              <w:rPr>
                <w:rFonts w:ascii="Arial" w:hAnsi="Arial" w:cs="Arial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20E" w:rsidRPr="00A62229" w:rsidRDefault="00F9120E" w:rsidP="005007B0">
            <w:pPr>
              <w:widowControl w:val="0"/>
              <w:rPr>
                <w:rFonts w:ascii="Arial" w:hAnsi="Arial" w:cs="Arial"/>
                <w:sz w:val="24"/>
              </w:rPr>
            </w:pPr>
          </w:p>
          <w:p w:rsidR="00F9120E" w:rsidRPr="00A62229" w:rsidRDefault="00F9120E" w:rsidP="005007B0">
            <w:pPr>
              <w:widowControl w:val="0"/>
              <w:rPr>
                <w:rFonts w:ascii="Arial" w:hAnsi="Arial" w:cs="Arial"/>
                <w:sz w:val="24"/>
              </w:rPr>
            </w:pPr>
            <w:r w:rsidRPr="00A62229">
              <w:rPr>
                <w:rFonts w:ascii="Arial" w:hAnsi="Arial" w:cs="Arial"/>
                <w:sz w:val="24"/>
              </w:rPr>
              <w:t>1. Обратился лично.</w:t>
            </w:r>
          </w:p>
          <w:p w:rsidR="00F9120E" w:rsidRPr="00A62229" w:rsidRDefault="00F9120E" w:rsidP="005007B0">
            <w:pPr>
              <w:widowControl w:val="0"/>
              <w:rPr>
                <w:rFonts w:ascii="Arial" w:hAnsi="Arial" w:cs="Arial"/>
                <w:sz w:val="24"/>
              </w:rPr>
            </w:pPr>
            <w:r w:rsidRPr="00A62229">
              <w:rPr>
                <w:rFonts w:ascii="Arial" w:hAnsi="Arial" w:cs="Arial"/>
                <w:sz w:val="24"/>
              </w:rPr>
              <w:t>2. Уполномоченный представитель по доверенности</w:t>
            </w:r>
          </w:p>
        </w:tc>
      </w:tr>
    </w:tbl>
    <w:p w:rsidR="00F9120E" w:rsidRPr="00A62229" w:rsidRDefault="00F9120E" w:rsidP="00F9120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F9120E" w:rsidRPr="00A62229" w:rsidRDefault="00F9120E" w:rsidP="00F9120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F9120E" w:rsidRPr="00A62229" w:rsidRDefault="00F9120E" w:rsidP="00F9120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F9120E" w:rsidRPr="00A62229" w:rsidRDefault="00F9120E" w:rsidP="00F9120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F9120E" w:rsidRPr="00A62229" w:rsidRDefault="00F9120E" w:rsidP="00F9120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F9120E" w:rsidRPr="00A62229" w:rsidRDefault="00F9120E" w:rsidP="00F9120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F9120E" w:rsidRPr="00A62229" w:rsidRDefault="00F9120E" w:rsidP="00F9120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F9120E" w:rsidRPr="00A62229" w:rsidRDefault="00F9120E" w:rsidP="00F9120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F9120E" w:rsidRPr="00A62229" w:rsidRDefault="00F9120E" w:rsidP="00F9120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F9120E" w:rsidRPr="00A62229" w:rsidRDefault="00F9120E" w:rsidP="00F9120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F9120E" w:rsidRPr="00A62229" w:rsidRDefault="00F9120E" w:rsidP="00F9120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F9120E" w:rsidRPr="00A62229" w:rsidRDefault="00F9120E" w:rsidP="00F9120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F9120E" w:rsidRPr="00A62229" w:rsidRDefault="00F9120E" w:rsidP="00F9120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F9120E" w:rsidRPr="00A62229" w:rsidRDefault="00F9120E" w:rsidP="00F9120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</w:rPr>
      </w:pPr>
    </w:p>
    <w:p w:rsidR="00EF3975" w:rsidRDefault="00EF3975" w:rsidP="00EF3975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 w:val="28"/>
        </w:rPr>
      </w:pPr>
    </w:p>
    <w:p w:rsidR="00EF3975" w:rsidRDefault="00EF3975" w:rsidP="00EF3975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 w:val="28"/>
        </w:rPr>
      </w:pPr>
    </w:p>
    <w:p w:rsidR="00EF3975" w:rsidRDefault="00EF3975" w:rsidP="00EF3975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 w:val="28"/>
        </w:rPr>
      </w:pPr>
    </w:p>
    <w:p w:rsidR="00EF3975" w:rsidRDefault="00EF3975" w:rsidP="00EF3975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 w:val="28"/>
        </w:rPr>
      </w:pPr>
    </w:p>
    <w:p w:rsidR="00EF3975" w:rsidRDefault="00EF3975" w:rsidP="00EF3975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 w:val="28"/>
        </w:rPr>
      </w:pPr>
    </w:p>
    <w:p w:rsidR="00EF3975" w:rsidRDefault="00EF3975" w:rsidP="00EF3975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 w:val="28"/>
        </w:rPr>
      </w:pPr>
    </w:p>
    <w:p w:rsidR="00EF3975" w:rsidRDefault="00EF3975" w:rsidP="00EF3975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 w:val="28"/>
        </w:rPr>
      </w:pPr>
    </w:p>
    <w:p w:rsidR="00EF3975" w:rsidRDefault="00EF3975" w:rsidP="00EF3975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  <w:sz w:val="28"/>
        </w:rPr>
      </w:pPr>
    </w:p>
    <w:p w:rsidR="00F9120E" w:rsidRPr="00A62229" w:rsidRDefault="00F9120E" w:rsidP="00EF3975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</w:rPr>
      </w:pPr>
      <w:r w:rsidRPr="00A62229">
        <w:rPr>
          <w:rFonts w:ascii="Arial" w:hAnsi="Arial" w:cs="Arial"/>
          <w:sz w:val="28"/>
        </w:rPr>
        <w:t>Приложение № 2</w:t>
      </w:r>
    </w:p>
    <w:p w:rsidR="00F9120E" w:rsidRPr="00A62229" w:rsidRDefault="00F9120E" w:rsidP="00F9120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 w:val="20"/>
          <w:u w:val="single"/>
        </w:rPr>
      </w:pPr>
    </w:p>
    <w:p w:rsidR="00F9120E" w:rsidRPr="00A62229" w:rsidRDefault="00F9120E" w:rsidP="00F9120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</w:rPr>
      </w:pPr>
      <w:r w:rsidRPr="00A62229">
        <w:rPr>
          <w:rFonts w:ascii="Arial" w:hAnsi="Arial" w:cs="Arial"/>
          <w:sz w:val="20"/>
          <w:u w:val="single"/>
        </w:rPr>
        <w:lastRenderedPageBreak/>
        <w:t>ФОРМА к варианту 1</w:t>
      </w:r>
    </w:p>
    <w:p w:rsidR="00F9120E" w:rsidRPr="00A62229" w:rsidRDefault="00F9120E" w:rsidP="00F9120E">
      <w:pPr>
        <w:rPr>
          <w:rFonts w:ascii="Arial" w:hAnsi="Arial" w:cs="Arial"/>
        </w:rPr>
      </w:pPr>
    </w:p>
    <w:p w:rsidR="00F9120E" w:rsidRPr="00A62229" w:rsidRDefault="00F9120E" w:rsidP="00F9120E">
      <w:pPr>
        <w:jc w:val="center"/>
        <w:rPr>
          <w:rFonts w:ascii="Arial" w:hAnsi="Arial" w:cs="Arial"/>
          <w:b/>
        </w:rPr>
      </w:pPr>
      <w:r w:rsidRPr="00A62229">
        <w:rPr>
          <w:rFonts w:ascii="Arial" w:hAnsi="Arial" w:cs="Arial"/>
          <w:b/>
          <w:sz w:val="24"/>
        </w:rPr>
        <w:t>Запрос (заявление)</w:t>
      </w:r>
    </w:p>
    <w:p w:rsidR="00F9120E" w:rsidRPr="00A62229" w:rsidRDefault="00F9120E" w:rsidP="00F9120E">
      <w:pPr>
        <w:jc w:val="center"/>
        <w:rPr>
          <w:rFonts w:ascii="Arial" w:hAnsi="Arial" w:cs="Arial"/>
          <w:sz w:val="24"/>
        </w:rPr>
      </w:pPr>
      <w:r w:rsidRPr="00A62229">
        <w:rPr>
          <w:rFonts w:ascii="Arial" w:hAnsi="Arial" w:cs="Arial"/>
          <w:b/>
          <w:sz w:val="24"/>
        </w:rPr>
        <w:t>о предоставлении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:rsidR="00F9120E" w:rsidRPr="00A62229" w:rsidRDefault="00F9120E" w:rsidP="00F9120E">
      <w:pPr>
        <w:spacing w:line="360" w:lineRule="exact"/>
        <w:jc w:val="center"/>
        <w:rPr>
          <w:rFonts w:ascii="Arial" w:hAnsi="Arial" w:cs="Arial"/>
          <w:sz w:val="24"/>
        </w:rPr>
      </w:pPr>
    </w:p>
    <w:p w:rsidR="00F9120E" w:rsidRPr="00A62229" w:rsidRDefault="00F9120E" w:rsidP="00F9120E">
      <w:pPr>
        <w:widowControl w:val="0"/>
        <w:ind w:firstLine="540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Прошу предоставить в отношении</w:t>
      </w:r>
    </w:p>
    <w:p w:rsidR="00F9120E" w:rsidRPr="00A62229" w:rsidRDefault="00F9120E" w:rsidP="00F9120E">
      <w:pPr>
        <w:widowControl w:val="0"/>
        <w:ind w:firstLine="540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Фамилия, имя, отчество:</w:t>
      </w:r>
    </w:p>
    <w:p w:rsidR="00F9120E" w:rsidRPr="00A62229" w:rsidRDefault="00F9120E" w:rsidP="00F9120E">
      <w:pPr>
        <w:widowControl w:val="0"/>
        <w:ind w:firstLine="540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______________________________________________________________</w:t>
      </w:r>
    </w:p>
    <w:p w:rsidR="00F9120E" w:rsidRPr="00A62229" w:rsidRDefault="00F9120E" w:rsidP="00F9120E">
      <w:pPr>
        <w:widowControl w:val="0"/>
        <w:ind w:firstLine="540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Дата рождения (</w:t>
      </w:r>
      <w:proofErr w:type="spellStart"/>
      <w:r w:rsidRPr="00A62229">
        <w:rPr>
          <w:rFonts w:ascii="Arial" w:hAnsi="Arial" w:cs="Arial"/>
          <w:sz w:val="24"/>
        </w:rPr>
        <w:t>чч.мм</w:t>
      </w:r>
      <w:proofErr w:type="gramStart"/>
      <w:r w:rsidRPr="00A62229">
        <w:rPr>
          <w:rFonts w:ascii="Arial" w:hAnsi="Arial" w:cs="Arial"/>
          <w:sz w:val="24"/>
        </w:rPr>
        <w:t>.г</w:t>
      </w:r>
      <w:proofErr w:type="gramEnd"/>
      <w:r w:rsidRPr="00A62229">
        <w:rPr>
          <w:rFonts w:ascii="Arial" w:hAnsi="Arial" w:cs="Arial"/>
          <w:sz w:val="24"/>
        </w:rPr>
        <w:t>г</w:t>
      </w:r>
      <w:proofErr w:type="spellEnd"/>
      <w:r w:rsidRPr="00A62229">
        <w:rPr>
          <w:rFonts w:ascii="Arial" w:hAnsi="Arial" w:cs="Arial"/>
          <w:sz w:val="24"/>
        </w:rPr>
        <w:t>.):  ___.____. 20___.</w:t>
      </w:r>
    </w:p>
    <w:p w:rsidR="00F9120E" w:rsidRPr="00A62229" w:rsidRDefault="00F9120E" w:rsidP="00F9120E">
      <w:pPr>
        <w:widowControl w:val="0"/>
        <w:ind w:firstLine="540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 xml:space="preserve">(Данные </w:t>
      </w:r>
      <w:proofErr w:type="gramStart"/>
      <w:r w:rsidRPr="00A62229">
        <w:rPr>
          <w:rFonts w:ascii="Arial" w:hAnsi="Arial" w:cs="Arial"/>
          <w:sz w:val="24"/>
        </w:rPr>
        <w:t>лица, подавшего документы на предоставление Услуги указываются</w:t>
      </w:r>
      <w:proofErr w:type="gramEnd"/>
      <w:r w:rsidRPr="00A62229">
        <w:rPr>
          <w:rFonts w:ascii="Arial" w:hAnsi="Arial" w:cs="Arial"/>
          <w:sz w:val="24"/>
        </w:rPr>
        <w:t>, если заявителем является родитель, законный представитель такого лица)</w:t>
      </w:r>
    </w:p>
    <w:p w:rsidR="00F9120E" w:rsidRPr="00A62229" w:rsidRDefault="00F9120E" w:rsidP="00F9120E">
      <w:pPr>
        <w:widowControl w:val="0"/>
        <w:ind w:firstLine="540"/>
        <w:jc w:val="both"/>
        <w:rPr>
          <w:rFonts w:ascii="Arial" w:hAnsi="Arial" w:cs="Arial"/>
        </w:rPr>
      </w:pPr>
      <w:r w:rsidRPr="00A62229">
        <w:rPr>
          <w:rFonts w:ascii="Arial" w:hAnsi="Arial" w:cs="Arial"/>
          <w:sz w:val="24"/>
        </w:rPr>
        <w:t>информацию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</w:p>
    <w:p w:rsidR="00F9120E" w:rsidRPr="00A62229" w:rsidRDefault="00F9120E" w:rsidP="00F9120E">
      <w:pPr>
        <w:widowControl w:val="0"/>
        <w:ind w:firstLine="540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Фамилия, имя, отчество заявителя: ___________________________________________</w:t>
      </w:r>
    </w:p>
    <w:p w:rsidR="00F9120E" w:rsidRPr="00A62229" w:rsidRDefault="00F9120E" w:rsidP="00F9120E">
      <w:pPr>
        <w:widowControl w:val="0"/>
        <w:ind w:firstLine="540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Документ, удостоверяющий личность ______________________________________________________________</w:t>
      </w:r>
    </w:p>
    <w:p w:rsidR="00F9120E" w:rsidRPr="00A62229" w:rsidRDefault="00F9120E" w:rsidP="00F9120E">
      <w:pPr>
        <w:widowControl w:val="0"/>
        <w:ind w:firstLine="540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F9120E" w:rsidRPr="00A62229" w:rsidRDefault="00F9120E" w:rsidP="00F9120E">
      <w:pPr>
        <w:widowControl w:val="0"/>
        <w:ind w:firstLine="540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Контактный телефон заявителя:</w:t>
      </w:r>
      <w:r w:rsidRPr="00A62229">
        <w:rPr>
          <w:rFonts w:ascii="Arial" w:hAnsi="Arial" w:cs="Arial"/>
          <w:sz w:val="24"/>
        </w:rPr>
        <w:tab/>
      </w:r>
    </w:p>
    <w:p w:rsidR="00F9120E" w:rsidRPr="00A62229" w:rsidRDefault="00F9120E" w:rsidP="00F9120E">
      <w:pPr>
        <w:widowControl w:val="0"/>
        <w:ind w:firstLine="540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мобильный ________________; рабочий _________________</w:t>
      </w:r>
      <w:proofErr w:type="gramStart"/>
      <w:r w:rsidRPr="00A62229">
        <w:rPr>
          <w:rFonts w:ascii="Arial" w:hAnsi="Arial" w:cs="Arial"/>
          <w:sz w:val="24"/>
        </w:rPr>
        <w:t xml:space="preserve"> ;</w:t>
      </w:r>
      <w:proofErr w:type="gramEnd"/>
    </w:p>
    <w:p w:rsidR="00F9120E" w:rsidRPr="00A62229" w:rsidRDefault="00F9120E" w:rsidP="00F9120E">
      <w:pPr>
        <w:widowControl w:val="0"/>
        <w:ind w:firstLine="540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домашний ________________. Адрес электронной почты ______________@______</w:t>
      </w:r>
    </w:p>
    <w:p w:rsidR="00F9120E" w:rsidRPr="00A62229" w:rsidRDefault="00F9120E" w:rsidP="00F9120E">
      <w:pPr>
        <w:widowControl w:val="0"/>
        <w:ind w:firstLine="540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Данные личного кабинета заявителя на порталах государственных услуг:</w:t>
      </w:r>
    </w:p>
    <w:p w:rsidR="00F9120E" w:rsidRPr="00A62229" w:rsidRDefault="00F9120E" w:rsidP="00F9120E">
      <w:pPr>
        <w:widowControl w:val="0"/>
        <w:ind w:firstLine="540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________________________________________________________________________;</w:t>
      </w:r>
    </w:p>
    <w:p w:rsidR="00F9120E" w:rsidRPr="00A62229" w:rsidRDefault="00F9120E" w:rsidP="00F9120E">
      <w:pPr>
        <w:widowControl w:val="0"/>
        <w:ind w:firstLine="540"/>
        <w:jc w:val="center"/>
        <w:rPr>
          <w:rFonts w:ascii="Arial" w:hAnsi="Arial" w:cs="Arial"/>
          <w:i/>
          <w:sz w:val="24"/>
        </w:rPr>
      </w:pPr>
      <w:r w:rsidRPr="00A62229">
        <w:rPr>
          <w:rFonts w:ascii="Arial" w:hAnsi="Arial" w:cs="Arial"/>
          <w:i/>
          <w:sz w:val="24"/>
        </w:rPr>
        <w:t>(при наличии)</w:t>
      </w:r>
    </w:p>
    <w:p w:rsidR="00F9120E" w:rsidRPr="00A62229" w:rsidRDefault="00F9120E" w:rsidP="00F9120E">
      <w:pPr>
        <w:widowControl w:val="0"/>
        <w:ind w:firstLine="540"/>
        <w:jc w:val="both"/>
        <w:rPr>
          <w:rFonts w:ascii="Arial" w:hAnsi="Arial" w:cs="Arial"/>
          <w:sz w:val="24"/>
        </w:rPr>
      </w:pPr>
    </w:p>
    <w:p w:rsidR="00F9120E" w:rsidRPr="00A62229" w:rsidRDefault="00F9120E" w:rsidP="00F9120E">
      <w:pPr>
        <w:widowControl w:val="0"/>
        <w:ind w:firstLine="540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lastRenderedPageBreak/>
        <w:t>К заявлению прилагаются документы (информация, сведения, данные), необходимые для получения муниципальной услуги:</w:t>
      </w:r>
    </w:p>
    <w:p w:rsidR="00F9120E" w:rsidRPr="00A62229" w:rsidRDefault="00F9120E" w:rsidP="00F9120E">
      <w:pPr>
        <w:pStyle w:val="a4"/>
        <w:widowControl w:val="0"/>
        <w:numPr>
          <w:ilvl w:val="3"/>
          <w:numId w:val="36"/>
        </w:numPr>
        <w:spacing w:after="0" w:line="240" w:lineRule="auto"/>
        <w:ind w:left="2127" w:hanging="1134"/>
        <w:contextualSpacing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___________________________________________________________________</w:t>
      </w:r>
    </w:p>
    <w:p w:rsidR="00F9120E" w:rsidRPr="00A62229" w:rsidRDefault="00F9120E" w:rsidP="00F9120E">
      <w:pPr>
        <w:pStyle w:val="a4"/>
        <w:widowControl w:val="0"/>
        <w:ind w:left="2127"/>
        <w:jc w:val="both"/>
        <w:rPr>
          <w:rFonts w:ascii="Arial" w:hAnsi="Arial" w:cs="Arial"/>
          <w:sz w:val="24"/>
        </w:rPr>
      </w:pPr>
    </w:p>
    <w:p w:rsidR="00F9120E" w:rsidRPr="00A62229" w:rsidRDefault="00F9120E" w:rsidP="00F9120E">
      <w:pPr>
        <w:pStyle w:val="a4"/>
        <w:numPr>
          <w:ilvl w:val="3"/>
          <w:numId w:val="36"/>
        </w:numPr>
        <w:spacing w:after="0" w:line="240" w:lineRule="auto"/>
        <w:ind w:left="2127" w:hanging="1134"/>
        <w:contextualSpacing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___________________________________________________________________</w:t>
      </w:r>
    </w:p>
    <w:p w:rsidR="00F9120E" w:rsidRPr="00A62229" w:rsidRDefault="00F9120E" w:rsidP="00F9120E">
      <w:pPr>
        <w:pStyle w:val="a4"/>
        <w:rPr>
          <w:rFonts w:ascii="Arial" w:hAnsi="Arial" w:cs="Arial"/>
          <w:sz w:val="24"/>
        </w:rPr>
      </w:pPr>
    </w:p>
    <w:p w:rsidR="00F9120E" w:rsidRPr="00A62229" w:rsidRDefault="00F9120E" w:rsidP="00F9120E">
      <w:pPr>
        <w:pStyle w:val="a4"/>
        <w:numPr>
          <w:ilvl w:val="3"/>
          <w:numId w:val="36"/>
        </w:numPr>
        <w:spacing w:after="0" w:line="240" w:lineRule="auto"/>
        <w:ind w:left="2127" w:hanging="1134"/>
        <w:contextualSpacing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___________________________________________________________________</w:t>
      </w:r>
    </w:p>
    <w:p w:rsidR="00F9120E" w:rsidRPr="00A62229" w:rsidRDefault="00F9120E" w:rsidP="00F9120E">
      <w:pPr>
        <w:widowControl w:val="0"/>
        <w:ind w:left="2520"/>
        <w:jc w:val="both"/>
        <w:rPr>
          <w:rFonts w:ascii="Arial" w:hAnsi="Arial" w:cs="Arial"/>
          <w:sz w:val="24"/>
        </w:rPr>
      </w:pPr>
    </w:p>
    <w:p w:rsidR="00F9120E" w:rsidRPr="00A62229" w:rsidRDefault="00F9120E" w:rsidP="00F9120E">
      <w:pPr>
        <w:widowControl w:val="0"/>
        <w:tabs>
          <w:tab w:val="left" w:pos="9072"/>
        </w:tabs>
        <w:ind w:right="-1"/>
        <w:jc w:val="both"/>
        <w:rPr>
          <w:rFonts w:ascii="Arial" w:hAnsi="Arial" w:cs="Arial"/>
          <w:sz w:val="24"/>
        </w:rPr>
      </w:pPr>
    </w:p>
    <w:p w:rsidR="00F9120E" w:rsidRPr="00A62229" w:rsidRDefault="00F9120E" w:rsidP="00F9120E">
      <w:pPr>
        <w:widowControl w:val="0"/>
        <w:ind w:firstLine="540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Дата заполнения запроса                                            Подпись заявителя</w:t>
      </w:r>
    </w:p>
    <w:p w:rsidR="00F9120E" w:rsidRPr="00A62229" w:rsidRDefault="00F9120E" w:rsidP="00F9120E">
      <w:pPr>
        <w:widowControl w:val="0"/>
        <w:ind w:firstLine="540"/>
        <w:jc w:val="both"/>
        <w:rPr>
          <w:rFonts w:ascii="Arial" w:hAnsi="Arial" w:cs="Arial"/>
          <w:sz w:val="24"/>
        </w:rPr>
      </w:pPr>
    </w:p>
    <w:p w:rsidR="00F9120E" w:rsidRPr="00A62229" w:rsidRDefault="00F9120E" w:rsidP="00F9120E">
      <w:pPr>
        <w:widowControl w:val="0"/>
        <w:ind w:firstLine="540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«___» __________ 20___ г.                                          _________________</w:t>
      </w:r>
    </w:p>
    <w:p w:rsidR="00F9120E" w:rsidRPr="00A62229" w:rsidRDefault="00F9120E" w:rsidP="00F9120E">
      <w:pPr>
        <w:widowControl w:val="0"/>
        <w:tabs>
          <w:tab w:val="left" w:pos="9072"/>
        </w:tabs>
        <w:ind w:right="-1" w:firstLine="540"/>
        <w:jc w:val="both"/>
        <w:rPr>
          <w:rFonts w:ascii="Arial" w:hAnsi="Arial" w:cs="Arial"/>
          <w:sz w:val="24"/>
        </w:rPr>
      </w:pPr>
    </w:p>
    <w:p w:rsidR="00F9120E" w:rsidRPr="00A62229" w:rsidRDefault="00F9120E" w:rsidP="00EF3975">
      <w:pPr>
        <w:spacing w:line="360" w:lineRule="exact"/>
        <w:jc w:val="right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br w:type="page"/>
      </w:r>
      <w:r w:rsidRPr="00A62229">
        <w:rPr>
          <w:rFonts w:ascii="Arial" w:hAnsi="Arial" w:cs="Arial"/>
          <w:sz w:val="28"/>
        </w:rPr>
        <w:lastRenderedPageBreak/>
        <w:t>Приложение №3</w:t>
      </w:r>
    </w:p>
    <w:p w:rsidR="00F9120E" w:rsidRPr="00A62229" w:rsidRDefault="00F9120E" w:rsidP="00F9120E">
      <w:pPr>
        <w:spacing w:line="360" w:lineRule="exact"/>
        <w:jc w:val="center"/>
        <w:rPr>
          <w:rFonts w:ascii="Arial" w:hAnsi="Arial" w:cs="Arial"/>
          <w:sz w:val="24"/>
        </w:rPr>
      </w:pPr>
    </w:p>
    <w:p w:rsidR="00F9120E" w:rsidRPr="00A62229" w:rsidRDefault="00F9120E" w:rsidP="00EF3975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rFonts w:ascii="Arial" w:hAnsi="Arial" w:cs="Arial"/>
        </w:rPr>
      </w:pPr>
      <w:r w:rsidRPr="00A62229">
        <w:rPr>
          <w:rFonts w:ascii="Arial" w:hAnsi="Arial" w:cs="Arial"/>
          <w:u w:val="single"/>
        </w:rPr>
        <w:t>ФОРМА к варианту 2</w:t>
      </w:r>
    </w:p>
    <w:p w:rsidR="00F9120E" w:rsidRPr="00A62229" w:rsidRDefault="00F9120E" w:rsidP="00F9120E">
      <w:pPr>
        <w:rPr>
          <w:rFonts w:ascii="Arial" w:hAnsi="Arial" w:cs="Arial"/>
          <w:sz w:val="24"/>
        </w:rPr>
      </w:pPr>
    </w:p>
    <w:p w:rsidR="00F9120E" w:rsidRPr="00A62229" w:rsidRDefault="00F9120E" w:rsidP="00F9120E">
      <w:pPr>
        <w:jc w:val="center"/>
        <w:rPr>
          <w:rFonts w:ascii="Arial" w:hAnsi="Arial" w:cs="Arial"/>
          <w:b/>
          <w:sz w:val="24"/>
        </w:rPr>
      </w:pPr>
      <w:r w:rsidRPr="00A62229">
        <w:rPr>
          <w:rFonts w:ascii="Arial" w:hAnsi="Arial" w:cs="Arial"/>
          <w:b/>
          <w:sz w:val="24"/>
        </w:rPr>
        <w:t>Запрос</w:t>
      </w:r>
    </w:p>
    <w:p w:rsidR="00F9120E" w:rsidRPr="00A62229" w:rsidRDefault="00F9120E" w:rsidP="00F9120E">
      <w:pPr>
        <w:jc w:val="center"/>
        <w:rPr>
          <w:rFonts w:ascii="Arial" w:hAnsi="Arial" w:cs="Arial"/>
          <w:b/>
          <w:sz w:val="24"/>
        </w:rPr>
      </w:pPr>
      <w:r w:rsidRPr="00A62229">
        <w:rPr>
          <w:rFonts w:ascii="Arial" w:hAnsi="Arial" w:cs="Arial"/>
          <w:b/>
          <w:sz w:val="24"/>
        </w:rPr>
        <w:t xml:space="preserve">о предоставлении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</w:t>
      </w:r>
    </w:p>
    <w:p w:rsidR="00F9120E" w:rsidRPr="00A62229" w:rsidRDefault="00F9120E" w:rsidP="00F9120E">
      <w:pPr>
        <w:spacing w:line="360" w:lineRule="exact"/>
        <w:jc w:val="center"/>
        <w:rPr>
          <w:rFonts w:ascii="Arial" w:hAnsi="Arial" w:cs="Arial"/>
          <w:sz w:val="24"/>
        </w:rPr>
      </w:pP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Прошу предоставить в отношении</w:t>
      </w: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Фамилия, имя, отчество:</w:t>
      </w: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______________________________________________________________</w:t>
      </w: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Дата рождения (</w:t>
      </w:r>
      <w:proofErr w:type="spellStart"/>
      <w:r w:rsidRPr="00A62229">
        <w:rPr>
          <w:rFonts w:ascii="Arial" w:hAnsi="Arial" w:cs="Arial"/>
          <w:sz w:val="24"/>
        </w:rPr>
        <w:t>чч.мм</w:t>
      </w:r>
      <w:proofErr w:type="gramStart"/>
      <w:r w:rsidRPr="00A62229">
        <w:rPr>
          <w:rFonts w:ascii="Arial" w:hAnsi="Arial" w:cs="Arial"/>
          <w:sz w:val="24"/>
        </w:rPr>
        <w:t>.г</w:t>
      </w:r>
      <w:proofErr w:type="gramEnd"/>
      <w:r w:rsidRPr="00A62229">
        <w:rPr>
          <w:rFonts w:ascii="Arial" w:hAnsi="Arial" w:cs="Arial"/>
          <w:sz w:val="24"/>
        </w:rPr>
        <w:t>г</w:t>
      </w:r>
      <w:proofErr w:type="spellEnd"/>
      <w:r w:rsidRPr="00A62229">
        <w:rPr>
          <w:rFonts w:ascii="Arial" w:hAnsi="Arial" w:cs="Arial"/>
          <w:sz w:val="24"/>
        </w:rPr>
        <w:t>.):  ___.____. 20___.</w:t>
      </w: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 xml:space="preserve">(Данные </w:t>
      </w:r>
      <w:proofErr w:type="gramStart"/>
      <w:r w:rsidRPr="00A62229">
        <w:rPr>
          <w:rFonts w:ascii="Arial" w:hAnsi="Arial" w:cs="Arial"/>
          <w:sz w:val="24"/>
        </w:rPr>
        <w:t>лица, подавшего документы на предоставление Услуги указываются</w:t>
      </w:r>
      <w:proofErr w:type="gramEnd"/>
      <w:r w:rsidRPr="00A62229">
        <w:rPr>
          <w:rFonts w:ascii="Arial" w:hAnsi="Arial" w:cs="Arial"/>
          <w:sz w:val="24"/>
        </w:rPr>
        <w:t>, если заявителем является родитель, законный представитель такого лица)</w:t>
      </w: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A62229">
        <w:rPr>
          <w:rFonts w:ascii="Arial" w:hAnsi="Arial" w:cs="Arial"/>
          <w:sz w:val="24"/>
        </w:rPr>
        <w:t>информацию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Фамилия, имя, отчество заявителя: ___________________________________________</w:t>
      </w: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Документ, удостоверяющий личность ______________________________________________________________</w:t>
      </w: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Контактный телефон заявителя:</w:t>
      </w:r>
      <w:r w:rsidRPr="00A62229">
        <w:rPr>
          <w:rFonts w:ascii="Arial" w:hAnsi="Arial" w:cs="Arial"/>
          <w:sz w:val="24"/>
        </w:rPr>
        <w:tab/>
      </w: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мобильный ________________; рабочий _________________</w:t>
      </w:r>
      <w:proofErr w:type="gramStart"/>
      <w:r w:rsidRPr="00A62229">
        <w:rPr>
          <w:rFonts w:ascii="Arial" w:hAnsi="Arial" w:cs="Arial"/>
          <w:sz w:val="24"/>
        </w:rPr>
        <w:t xml:space="preserve"> ;</w:t>
      </w:r>
      <w:proofErr w:type="gramEnd"/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домашний ________________. Адрес электронной почты ______________@______</w:t>
      </w: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Данные личного кабинета заявителя на порталах государственных услуг:</w:t>
      </w: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________________________________________________________________________;</w:t>
      </w: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sz w:val="24"/>
        </w:rPr>
      </w:pPr>
      <w:r w:rsidRPr="00A62229">
        <w:rPr>
          <w:rFonts w:ascii="Arial" w:hAnsi="Arial" w:cs="Arial"/>
          <w:i/>
          <w:sz w:val="24"/>
        </w:rPr>
        <w:t>(при наличии)</w:t>
      </w: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F9120E" w:rsidRPr="00A62229" w:rsidRDefault="00F9120E" w:rsidP="00EF3975">
      <w:pPr>
        <w:pStyle w:val="a4"/>
        <w:widowControl w:val="0"/>
        <w:numPr>
          <w:ilvl w:val="3"/>
          <w:numId w:val="3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___________________________________________________________________</w:t>
      </w:r>
    </w:p>
    <w:p w:rsidR="00F9120E" w:rsidRPr="00A62229" w:rsidRDefault="00F9120E" w:rsidP="00EF3975">
      <w:pPr>
        <w:pStyle w:val="a4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:rsidR="00F9120E" w:rsidRPr="00A62229" w:rsidRDefault="00F9120E" w:rsidP="00EF3975">
      <w:pPr>
        <w:pStyle w:val="a4"/>
        <w:numPr>
          <w:ilvl w:val="3"/>
          <w:numId w:val="3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lastRenderedPageBreak/>
        <w:t>___________________________________________________________________</w:t>
      </w:r>
    </w:p>
    <w:p w:rsidR="00F9120E" w:rsidRPr="00A62229" w:rsidRDefault="00F9120E" w:rsidP="00EF3975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:rsidR="00F9120E" w:rsidRPr="00A62229" w:rsidRDefault="00F9120E" w:rsidP="00EF3975">
      <w:pPr>
        <w:pStyle w:val="a4"/>
        <w:numPr>
          <w:ilvl w:val="3"/>
          <w:numId w:val="3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___________________________________________________________________</w:t>
      </w: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F9120E" w:rsidRPr="00A62229" w:rsidRDefault="00F9120E" w:rsidP="00EF3975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Дата заполнения запроса                                            Подпись заявителя</w:t>
      </w: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F9120E" w:rsidRPr="00A62229" w:rsidRDefault="00F9120E" w:rsidP="00EF3975">
      <w:pPr>
        <w:pStyle w:val="1TimesNewRoman12"/>
        <w:tabs>
          <w:tab w:val="clear" w:pos="851"/>
        </w:tabs>
        <w:spacing w:before="0" w:after="0" w:line="240" w:lineRule="auto"/>
        <w:rPr>
          <w:rFonts w:ascii="Arial" w:hAnsi="Arial" w:cs="Arial"/>
          <w:sz w:val="20"/>
        </w:rPr>
      </w:pPr>
      <w:r w:rsidRPr="00A62229">
        <w:rPr>
          <w:rFonts w:ascii="Arial" w:hAnsi="Arial" w:cs="Arial"/>
        </w:rPr>
        <w:t>«___» __________ 20___ г.                                          _________________</w:t>
      </w:r>
    </w:p>
    <w:p w:rsidR="00F9120E" w:rsidRPr="00A62229" w:rsidRDefault="00F9120E" w:rsidP="00F9120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Arial" w:hAnsi="Arial" w:cs="Arial"/>
          <w:sz w:val="20"/>
        </w:rPr>
      </w:pPr>
    </w:p>
    <w:p w:rsidR="00F9120E" w:rsidRPr="00A62229" w:rsidRDefault="00F9120E" w:rsidP="00F9120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 w:val="36"/>
        </w:rPr>
      </w:pPr>
      <w:r w:rsidRPr="00A62229">
        <w:rPr>
          <w:rFonts w:ascii="Arial" w:hAnsi="Arial" w:cs="Arial"/>
          <w:sz w:val="28"/>
        </w:rPr>
        <w:t>Приложение 4</w:t>
      </w:r>
    </w:p>
    <w:p w:rsidR="00F9120E" w:rsidRPr="00A62229" w:rsidRDefault="00F9120E" w:rsidP="00F9120E">
      <w:pPr>
        <w:rPr>
          <w:rFonts w:ascii="Arial" w:hAnsi="Arial" w:cs="Arial"/>
          <w:sz w:val="24"/>
        </w:rPr>
      </w:pPr>
    </w:p>
    <w:p w:rsidR="00F9120E" w:rsidRPr="00A62229" w:rsidRDefault="00F9120E" w:rsidP="00F9120E">
      <w:pPr>
        <w:spacing w:before="60" w:after="60"/>
        <w:ind w:left="720"/>
        <w:jc w:val="right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  <w:u w:val="single"/>
        </w:rPr>
        <w:t>ФОРМА к вариантам 3-4</w:t>
      </w:r>
    </w:p>
    <w:p w:rsidR="00F9120E" w:rsidRPr="00EF3975" w:rsidRDefault="00F9120E" w:rsidP="00F9120E">
      <w:pPr>
        <w:rPr>
          <w:rFonts w:ascii="Arial" w:hAnsi="Arial" w:cs="Arial"/>
          <w:sz w:val="24"/>
        </w:rPr>
      </w:pPr>
    </w:p>
    <w:p w:rsidR="00F9120E" w:rsidRPr="00EF3975" w:rsidRDefault="00F9120E" w:rsidP="00F9120E">
      <w:pPr>
        <w:rPr>
          <w:rFonts w:ascii="Arial" w:hAnsi="Arial" w:cs="Arial"/>
          <w:sz w:val="24"/>
        </w:rPr>
      </w:pPr>
    </w:p>
    <w:p w:rsidR="00F9120E" w:rsidRPr="00A62229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Заявление</w:t>
      </w:r>
    </w:p>
    <w:p w:rsidR="00F9120E" w:rsidRPr="00A62229" w:rsidRDefault="00F9120E" w:rsidP="00EF397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Руководителю Органа местного самоуправления___________________________</w:t>
      </w:r>
    </w:p>
    <w:p w:rsidR="00F9120E" w:rsidRPr="00A62229" w:rsidRDefault="00F9120E" w:rsidP="00EF3975">
      <w:pPr>
        <w:keepNext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lastRenderedPageBreak/>
        <w:t xml:space="preserve">от ФИО заявителя (уполномоченного представителя):    </w:t>
      </w:r>
    </w:p>
    <w:p w:rsidR="00F9120E" w:rsidRPr="00A62229" w:rsidRDefault="00F9120E" w:rsidP="00EF3975">
      <w:pPr>
        <w:keepNext/>
        <w:tabs>
          <w:tab w:val="left" w:leader="underscore" w:pos="1006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фамилия</w:t>
      </w:r>
      <w:proofErr w:type="gramStart"/>
      <w:r w:rsidRPr="00A62229">
        <w:rPr>
          <w:rFonts w:ascii="Arial" w:hAnsi="Arial" w:cs="Arial"/>
          <w:sz w:val="24"/>
        </w:rPr>
        <w:t xml:space="preserve">:____________________________________________________________; </w:t>
      </w:r>
      <w:proofErr w:type="gramEnd"/>
    </w:p>
    <w:p w:rsidR="00F9120E" w:rsidRPr="00A62229" w:rsidRDefault="00F9120E" w:rsidP="00EF3975">
      <w:pPr>
        <w:keepNext/>
        <w:tabs>
          <w:tab w:val="left" w:leader="underscore" w:pos="1006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имя</w:t>
      </w:r>
      <w:proofErr w:type="gramStart"/>
      <w:r w:rsidRPr="00A62229">
        <w:rPr>
          <w:rFonts w:ascii="Arial" w:hAnsi="Arial" w:cs="Arial"/>
          <w:sz w:val="24"/>
        </w:rPr>
        <w:t xml:space="preserve">:________________________________________________________________; </w:t>
      </w:r>
      <w:proofErr w:type="gramEnd"/>
    </w:p>
    <w:p w:rsidR="00F9120E" w:rsidRPr="00A62229" w:rsidRDefault="00F9120E" w:rsidP="00EF3975">
      <w:pPr>
        <w:keepNext/>
        <w:tabs>
          <w:tab w:val="left" w:leader="underscore" w:pos="1006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отчество (при наличии): ______________________________________________.</w:t>
      </w:r>
    </w:p>
    <w:p w:rsidR="00F9120E" w:rsidRPr="00A62229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F9120E" w:rsidRPr="00A62229" w:rsidRDefault="00F9120E" w:rsidP="00EF3975">
      <w:pPr>
        <w:keepNext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 xml:space="preserve">Паспортные данные:  </w:t>
      </w:r>
    </w:p>
    <w:p w:rsidR="00F9120E" w:rsidRPr="00A62229" w:rsidRDefault="00F9120E" w:rsidP="00EF3975">
      <w:pPr>
        <w:keepNext/>
        <w:tabs>
          <w:tab w:val="left" w:leader="underscore" w:pos="1006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серия и номер документа</w:t>
      </w:r>
      <w:proofErr w:type="gramStart"/>
      <w:r w:rsidRPr="00A62229">
        <w:rPr>
          <w:rFonts w:ascii="Arial" w:hAnsi="Arial" w:cs="Arial"/>
          <w:sz w:val="24"/>
        </w:rPr>
        <w:t xml:space="preserve">: ____________________________________________________________________; </w:t>
      </w:r>
      <w:proofErr w:type="gramEnd"/>
    </w:p>
    <w:p w:rsidR="00F9120E" w:rsidRPr="00A62229" w:rsidRDefault="00F9120E" w:rsidP="00EF3975">
      <w:pPr>
        <w:keepNext/>
        <w:tabs>
          <w:tab w:val="left" w:leader="underscore" w:pos="1006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 xml:space="preserve">дата выдачи документа: __.__________.____ </w:t>
      </w:r>
      <w:proofErr w:type="gramStart"/>
      <w:r w:rsidRPr="00A62229">
        <w:rPr>
          <w:rFonts w:ascii="Arial" w:hAnsi="Arial" w:cs="Arial"/>
          <w:sz w:val="24"/>
        </w:rPr>
        <w:t>г</w:t>
      </w:r>
      <w:proofErr w:type="gramEnd"/>
      <w:r w:rsidRPr="00A62229">
        <w:rPr>
          <w:rFonts w:ascii="Arial" w:hAnsi="Arial" w:cs="Arial"/>
          <w:sz w:val="24"/>
        </w:rPr>
        <w:t xml:space="preserve">.; </w:t>
      </w:r>
    </w:p>
    <w:p w:rsidR="00F9120E" w:rsidRPr="00A62229" w:rsidRDefault="00F9120E" w:rsidP="00EF3975">
      <w:pPr>
        <w:keepNext/>
        <w:tabs>
          <w:tab w:val="left" w:leader="underscore" w:pos="1006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 xml:space="preserve">кем </w:t>
      </w:r>
      <w:proofErr w:type="gramStart"/>
      <w:r w:rsidRPr="00A62229">
        <w:rPr>
          <w:rFonts w:ascii="Arial" w:hAnsi="Arial" w:cs="Arial"/>
          <w:sz w:val="24"/>
        </w:rPr>
        <w:t>выдан</w:t>
      </w:r>
      <w:proofErr w:type="gramEnd"/>
      <w:r w:rsidRPr="00A62229">
        <w:rPr>
          <w:rFonts w:ascii="Arial" w:hAnsi="Arial" w:cs="Arial"/>
          <w:sz w:val="24"/>
        </w:rPr>
        <w:t>: ____________________________________________________________________.</w:t>
      </w:r>
    </w:p>
    <w:p w:rsidR="00F9120E" w:rsidRPr="00A62229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 xml:space="preserve">Доверенность: </w:t>
      </w:r>
      <w:proofErr w:type="gramStart"/>
      <w:r w:rsidRPr="00A62229">
        <w:rPr>
          <w:rFonts w:ascii="Arial" w:hAnsi="Arial" w:cs="Arial"/>
          <w:sz w:val="24"/>
        </w:rPr>
        <w:t>от</w:t>
      </w:r>
      <w:proofErr w:type="gramEnd"/>
      <w:r w:rsidRPr="00A62229">
        <w:rPr>
          <w:rFonts w:ascii="Arial" w:hAnsi="Arial" w:cs="Arial"/>
          <w:sz w:val="24"/>
        </w:rPr>
        <w:t>_________ серия _______ № __________ (при необходимости).</w:t>
      </w:r>
    </w:p>
    <w:p w:rsidR="00F9120E" w:rsidRPr="00A62229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F9120E" w:rsidRPr="00A62229" w:rsidRDefault="00F9120E" w:rsidP="00EF3975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Прошу исправить техническую ошибку, допущенную при предоставлении государственной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____________________ ____________________________________________________________________</w:t>
      </w:r>
    </w:p>
    <w:p w:rsidR="00F9120E" w:rsidRPr="00A62229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(указать техническую ошибку)</w:t>
      </w:r>
    </w:p>
    <w:p w:rsidR="00F9120E" w:rsidRPr="00A62229" w:rsidRDefault="00F9120E" w:rsidP="00EF3975">
      <w:pPr>
        <w:keepNext/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F9120E" w:rsidRPr="00A62229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Приложения: __________________________________________ на _____ листах</w:t>
      </w:r>
      <w:r w:rsidRPr="00A62229">
        <w:rPr>
          <w:rFonts w:ascii="Arial" w:hAnsi="Arial" w:cs="Arial"/>
          <w:sz w:val="24"/>
        </w:rPr>
        <w:br/>
        <w:t>(документы, свидетельствующие о наличии технической ошибки и содержащие правильные данные)</w:t>
      </w:r>
    </w:p>
    <w:p w:rsidR="00F9120E" w:rsidRPr="00A62229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 xml:space="preserve">______________________________________________________ на _____ листах.  </w:t>
      </w:r>
    </w:p>
    <w:p w:rsidR="00F9120E" w:rsidRPr="00A62229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F9120E" w:rsidRPr="00A62229" w:rsidRDefault="00F9120E" w:rsidP="00EF3975">
      <w:pPr>
        <w:keepNext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 xml:space="preserve">Дата подачи заявления и подпись заявителя (представителя заявителя):  </w:t>
      </w:r>
    </w:p>
    <w:p w:rsidR="00F9120E" w:rsidRPr="00A62229" w:rsidRDefault="00F9120E" w:rsidP="00EF3975">
      <w:pPr>
        <w:keepNext/>
        <w:tabs>
          <w:tab w:val="left" w:leader="underscore" w:pos="1006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 xml:space="preserve">дата: __.__________.____ </w:t>
      </w:r>
      <w:proofErr w:type="gramStart"/>
      <w:r w:rsidRPr="00A62229">
        <w:rPr>
          <w:rFonts w:ascii="Arial" w:hAnsi="Arial" w:cs="Arial"/>
          <w:sz w:val="24"/>
        </w:rPr>
        <w:t>г</w:t>
      </w:r>
      <w:proofErr w:type="gramEnd"/>
      <w:r w:rsidRPr="00A62229">
        <w:rPr>
          <w:rFonts w:ascii="Arial" w:hAnsi="Arial" w:cs="Arial"/>
          <w:sz w:val="24"/>
        </w:rPr>
        <w:t xml:space="preserve">.; </w:t>
      </w:r>
    </w:p>
    <w:p w:rsidR="00F9120E" w:rsidRPr="00A62229" w:rsidRDefault="00F9120E" w:rsidP="00EF3975">
      <w:pPr>
        <w:keepNext/>
        <w:tabs>
          <w:tab w:val="left" w:leader="underscore" w:pos="1006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подпись</w:t>
      </w:r>
      <w:proofErr w:type="gramStart"/>
      <w:r w:rsidRPr="00A62229">
        <w:rPr>
          <w:rFonts w:ascii="Arial" w:hAnsi="Arial" w:cs="Arial"/>
          <w:sz w:val="24"/>
        </w:rPr>
        <w:t xml:space="preserve">: ___________________________________________________________; </w:t>
      </w:r>
      <w:proofErr w:type="gramEnd"/>
    </w:p>
    <w:p w:rsidR="00F9120E" w:rsidRPr="00A62229" w:rsidRDefault="00F9120E" w:rsidP="00EF3975">
      <w:pPr>
        <w:keepNext/>
        <w:tabs>
          <w:tab w:val="left" w:leader="underscore" w:pos="1006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 xml:space="preserve">расшифровка подписи (инициалы, фамилия): ____________________________. </w:t>
      </w:r>
    </w:p>
    <w:p w:rsidR="00F9120E" w:rsidRPr="00A62229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</w:p>
    <w:p w:rsidR="00F9120E" w:rsidRPr="00A62229" w:rsidRDefault="00F9120E" w:rsidP="00F9120E">
      <w:pPr>
        <w:ind w:left="72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ind w:left="72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ind w:left="72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ind w:left="72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ind w:left="72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ind w:left="720"/>
        <w:jc w:val="right"/>
        <w:rPr>
          <w:rFonts w:ascii="Arial" w:hAnsi="Arial" w:cs="Arial"/>
          <w:sz w:val="28"/>
        </w:rPr>
      </w:pPr>
    </w:p>
    <w:p w:rsidR="00F9120E" w:rsidRPr="00A62229" w:rsidRDefault="00F9120E" w:rsidP="00F9120E">
      <w:pPr>
        <w:ind w:left="720"/>
        <w:jc w:val="right"/>
        <w:rPr>
          <w:rFonts w:ascii="Arial" w:hAnsi="Arial" w:cs="Arial"/>
          <w:sz w:val="28"/>
        </w:rPr>
      </w:pPr>
    </w:p>
    <w:p w:rsidR="00F9120E" w:rsidRPr="00EF3975" w:rsidRDefault="00F9120E" w:rsidP="00F9120E">
      <w:pPr>
        <w:ind w:left="720"/>
        <w:jc w:val="right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F9120E" w:rsidRPr="00A62229" w:rsidRDefault="00F9120E" w:rsidP="00F9120E">
      <w:pPr>
        <w:jc w:val="center"/>
        <w:rPr>
          <w:rFonts w:ascii="Arial" w:hAnsi="Arial" w:cs="Arial"/>
          <w:b/>
          <w:color w:val="1A1A1A"/>
          <w:sz w:val="24"/>
        </w:rPr>
      </w:pPr>
      <w:r w:rsidRPr="00A62229">
        <w:rPr>
          <w:rFonts w:ascii="Arial" w:hAnsi="Arial" w:cs="Arial"/>
          <w:b/>
          <w:color w:val="1A1A1A"/>
          <w:sz w:val="24"/>
        </w:rPr>
        <w:t>Заявление</w:t>
      </w:r>
    </w:p>
    <w:p w:rsidR="00F9120E" w:rsidRPr="00A62229" w:rsidRDefault="00F9120E" w:rsidP="00F9120E">
      <w:pPr>
        <w:jc w:val="center"/>
        <w:rPr>
          <w:rFonts w:ascii="Arial" w:hAnsi="Arial" w:cs="Arial"/>
          <w:b/>
          <w:color w:val="1A1A1A"/>
          <w:sz w:val="24"/>
        </w:rPr>
      </w:pPr>
      <w:r w:rsidRPr="00A62229">
        <w:rPr>
          <w:rFonts w:ascii="Arial" w:hAnsi="Arial" w:cs="Arial"/>
          <w:b/>
          <w:color w:val="1A1A1A"/>
          <w:sz w:val="24"/>
        </w:rPr>
        <w:t>об отказе от предоставления муниципальной услуги</w:t>
      </w:r>
    </w:p>
    <w:p w:rsidR="00F9120E" w:rsidRPr="00A62229" w:rsidRDefault="00F9120E" w:rsidP="00EF397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Руководителю Органа местного самоуправления___________________________</w:t>
      </w:r>
    </w:p>
    <w:p w:rsidR="00F9120E" w:rsidRPr="00A62229" w:rsidRDefault="00F9120E" w:rsidP="00EF3975">
      <w:pPr>
        <w:keepNext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 xml:space="preserve">от ФИО заявителя (уполномоченного представителя):    </w:t>
      </w:r>
    </w:p>
    <w:p w:rsidR="00F9120E" w:rsidRPr="00A62229" w:rsidRDefault="00F9120E" w:rsidP="00EF3975">
      <w:pPr>
        <w:keepNext/>
        <w:tabs>
          <w:tab w:val="left" w:leader="underscore" w:pos="1006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фамилия</w:t>
      </w:r>
      <w:proofErr w:type="gramStart"/>
      <w:r w:rsidRPr="00A62229">
        <w:rPr>
          <w:rFonts w:ascii="Arial" w:hAnsi="Arial" w:cs="Arial"/>
          <w:sz w:val="24"/>
        </w:rPr>
        <w:t xml:space="preserve">:____________________________________________________________; </w:t>
      </w:r>
      <w:proofErr w:type="gramEnd"/>
    </w:p>
    <w:p w:rsidR="00F9120E" w:rsidRPr="00A62229" w:rsidRDefault="00F9120E" w:rsidP="00EF3975">
      <w:pPr>
        <w:keepNext/>
        <w:tabs>
          <w:tab w:val="left" w:leader="underscore" w:pos="1006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имя</w:t>
      </w:r>
      <w:proofErr w:type="gramStart"/>
      <w:r w:rsidRPr="00A62229">
        <w:rPr>
          <w:rFonts w:ascii="Arial" w:hAnsi="Arial" w:cs="Arial"/>
          <w:sz w:val="24"/>
        </w:rPr>
        <w:t xml:space="preserve">:________________________________________________________________; </w:t>
      </w:r>
      <w:proofErr w:type="gramEnd"/>
    </w:p>
    <w:p w:rsidR="00F9120E" w:rsidRPr="00A62229" w:rsidRDefault="00F9120E" w:rsidP="00EF3975">
      <w:pPr>
        <w:keepNext/>
        <w:tabs>
          <w:tab w:val="left" w:leader="underscore" w:pos="1006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отчество (при наличии): ______________________________________________.</w:t>
      </w:r>
    </w:p>
    <w:p w:rsidR="00F9120E" w:rsidRPr="00A62229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F9120E" w:rsidRPr="00A62229" w:rsidRDefault="00F9120E" w:rsidP="00EF3975">
      <w:pPr>
        <w:keepNext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 xml:space="preserve">Паспортные данные:  </w:t>
      </w:r>
    </w:p>
    <w:p w:rsidR="00F9120E" w:rsidRPr="00A62229" w:rsidRDefault="00F9120E" w:rsidP="00EF3975">
      <w:pPr>
        <w:keepNext/>
        <w:tabs>
          <w:tab w:val="left" w:leader="underscore" w:pos="1006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серия и номер документа</w:t>
      </w:r>
      <w:proofErr w:type="gramStart"/>
      <w:r w:rsidRPr="00A62229">
        <w:rPr>
          <w:rFonts w:ascii="Arial" w:hAnsi="Arial" w:cs="Arial"/>
          <w:sz w:val="24"/>
        </w:rPr>
        <w:t xml:space="preserve">: ____________________________________________________________________; </w:t>
      </w:r>
      <w:proofErr w:type="gramEnd"/>
    </w:p>
    <w:p w:rsidR="00F9120E" w:rsidRPr="00A62229" w:rsidRDefault="00F9120E" w:rsidP="00EF3975">
      <w:pPr>
        <w:keepNext/>
        <w:tabs>
          <w:tab w:val="left" w:leader="underscore" w:pos="1006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 xml:space="preserve">дата выдачи документа: __.__________.____ </w:t>
      </w:r>
      <w:proofErr w:type="gramStart"/>
      <w:r w:rsidRPr="00A62229">
        <w:rPr>
          <w:rFonts w:ascii="Arial" w:hAnsi="Arial" w:cs="Arial"/>
          <w:sz w:val="24"/>
        </w:rPr>
        <w:t>г</w:t>
      </w:r>
      <w:proofErr w:type="gramEnd"/>
      <w:r w:rsidRPr="00A62229">
        <w:rPr>
          <w:rFonts w:ascii="Arial" w:hAnsi="Arial" w:cs="Arial"/>
          <w:sz w:val="24"/>
        </w:rPr>
        <w:t xml:space="preserve">.; </w:t>
      </w:r>
    </w:p>
    <w:p w:rsidR="00F9120E" w:rsidRPr="00A62229" w:rsidRDefault="00F9120E" w:rsidP="00EF3975">
      <w:pPr>
        <w:keepNext/>
        <w:tabs>
          <w:tab w:val="left" w:leader="underscore" w:pos="1006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 xml:space="preserve">кем </w:t>
      </w:r>
      <w:proofErr w:type="gramStart"/>
      <w:r w:rsidRPr="00A62229">
        <w:rPr>
          <w:rFonts w:ascii="Arial" w:hAnsi="Arial" w:cs="Arial"/>
          <w:sz w:val="24"/>
        </w:rPr>
        <w:t>выдан</w:t>
      </w:r>
      <w:proofErr w:type="gramEnd"/>
      <w:r w:rsidRPr="00A62229">
        <w:rPr>
          <w:rFonts w:ascii="Arial" w:hAnsi="Arial" w:cs="Arial"/>
          <w:sz w:val="24"/>
        </w:rPr>
        <w:t>: ____________________________________________________________________.</w:t>
      </w:r>
    </w:p>
    <w:p w:rsidR="00F9120E" w:rsidRPr="00A62229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 xml:space="preserve">Доверенность: </w:t>
      </w:r>
      <w:proofErr w:type="gramStart"/>
      <w:r w:rsidRPr="00A62229">
        <w:rPr>
          <w:rFonts w:ascii="Arial" w:hAnsi="Arial" w:cs="Arial"/>
          <w:sz w:val="24"/>
        </w:rPr>
        <w:t>от</w:t>
      </w:r>
      <w:proofErr w:type="gramEnd"/>
      <w:r w:rsidRPr="00A62229">
        <w:rPr>
          <w:rFonts w:ascii="Arial" w:hAnsi="Arial" w:cs="Arial"/>
          <w:sz w:val="24"/>
        </w:rPr>
        <w:t>_________ серия _______ № __________ (при необходимости).</w:t>
      </w:r>
    </w:p>
    <w:p w:rsidR="00F9120E" w:rsidRPr="00A62229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F9120E" w:rsidRPr="00A62229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9120E" w:rsidRPr="00A62229" w:rsidRDefault="00F9120E" w:rsidP="00EF3975">
      <w:pPr>
        <w:keepNext/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F9120E" w:rsidRPr="00A62229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F9120E" w:rsidRPr="00A62229" w:rsidRDefault="00F9120E" w:rsidP="00EF3975">
      <w:pPr>
        <w:keepNext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 xml:space="preserve">Дата подачи заявления и подпись заявителя (представителя заявителя):  </w:t>
      </w:r>
    </w:p>
    <w:p w:rsidR="00F9120E" w:rsidRPr="00A62229" w:rsidRDefault="00F9120E" w:rsidP="00EF3975">
      <w:pPr>
        <w:keepNext/>
        <w:tabs>
          <w:tab w:val="left" w:leader="underscore" w:pos="1006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 xml:space="preserve">дата: __.__________.____ </w:t>
      </w:r>
      <w:proofErr w:type="gramStart"/>
      <w:r w:rsidRPr="00A62229">
        <w:rPr>
          <w:rFonts w:ascii="Arial" w:hAnsi="Arial" w:cs="Arial"/>
          <w:sz w:val="24"/>
        </w:rPr>
        <w:t>г</w:t>
      </w:r>
      <w:proofErr w:type="gramEnd"/>
      <w:r w:rsidRPr="00A62229">
        <w:rPr>
          <w:rFonts w:ascii="Arial" w:hAnsi="Arial" w:cs="Arial"/>
          <w:sz w:val="24"/>
        </w:rPr>
        <w:t xml:space="preserve">.; </w:t>
      </w:r>
    </w:p>
    <w:p w:rsidR="00F9120E" w:rsidRPr="00A62229" w:rsidRDefault="00F9120E" w:rsidP="00EF3975">
      <w:pPr>
        <w:keepNext/>
        <w:tabs>
          <w:tab w:val="left" w:leader="underscore" w:pos="1006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>подпись</w:t>
      </w:r>
      <w:proofErr w:type="gramStart"/>
      <w:r w:rsidRPr="00A62229">
        <w:rPr>
          <w:rFonts w:ascii="Arial" w:hAnsi="Arial" w:cs="Arial"/>
          <w:sz w:val="24"/>
        </w:rPr>
        <w:t xml:space="preserve">: ___________________________________________________________; </w:t>
      </w:r>
      <w:proofErr w:type="gramEnd"/>
    </w:p>
    <w:p w:rsidR="00F9120E" w:rsidRPr="00A62229" w:rsidRDefault="00F9120E" w:rsidP="00EF3975">
      <w:pPr>
        <w:keepNext/>
        <w:tabs>
          <w:tab w:val="left" w:leader="underscore" w:pos="10065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A62229">
        <w:rPr>
          <w:rFonts w:ascii="Arial" w:hAnsi="Arial" w:cs="Arial"/>
          <w:sz w:val="24"/>
        </w:rPr>
        <w:t xml:space="preserve">расшифровка подписи (инициалы, фамилия): ____________________________. </w:t>
      </w:r>
    </w:p>
    <w:p w:rsidR="00EF3975" w:rsidRDefault="00F9120E" w:rsidP="00F9120E">
      <w:pPr>
        <w:rPr>
          <w:rFonts w:ascii="Arial" w:hAnsi="Arial" w:cs="Arial"/>
          <w:sz w:val="36"/>
        </w:rPr>
      </w:pPr>
      <w:r w:rsidRPr="00A62229">
        <w:rPr>
          <w:rFonts w:ascii="Arial" w:hAnsi="Arial" w:cs="Arial"/>
          <w:sz w:val="36"/>
        </w:rPr>
        <w:t xml:space="preserve">                                                              </w:t>
      </w:r>
    </w:p>
    <w:p w:rsidR="00EF3975" w:rsidRPr="00EF3975" w:rsidRDefault="00EF3975" w:rsidP="00F9120E">
      <w:pPr>
        <w:rPr>
          <w:rFonts w:ascii="Arial" w:hAnsi="Arial" w:cs="Arial"/>
          <w:sz w:val="24"/>
          <w:szCs w:val="24"/>
        </w:rPr>
      </w:pPr>
    </w:p>
    <w:p w:rsidR="00EF3975" w:rsidRPr="00EF3975" w:rsidRDefault="00EF3975" w:rsidP="00F9120E">
      <w:pPr>
        <w:rPr>
          <w:rFonts w:ascii="Arial" w:hAnsi="Arial" w:cs="Arial"/>
          <w:sz w:val="24"/>
          <w:szCs w:val="24"/>
        </w:rPr>
      </w:pPr>
    </w:p>
    <w:p w:rsidR="00EF3975" w:rsidRPr="00EF3975" w:rsidRDefault="00EF3975" w:rsidP="00F9120E">
      <w:pPr>
        <w:rPr>
          <w:rFonts w:ascii="Arial" w:hAnsi="Arial" w:cs="Arial"/>
          <w:sz w:val="24"/>
          <w:szCs w:val="24"/>
        </w:rPr>
      </w:pPr>
    </w:p>
    <w:p w:rsidR="00EF3975" w:rsidRPr="00EF3975" w:rsidRDefault="00EF3975" w:rsidP="00F9120E">
      <w:pPr>
        <w:rPr>
          <w:rFonts w:ascii="Arial" w:hAnsi="Arial" w:cs="Arial"/>
          <w:sz w:val="24"/>
          <w:szCs w:val="24"/>
        </w:rPr>
      </w:pPr>
    </w:p>
    <w:p w:rsidR="00EF3975" w:rsidRPr="00EF3975" w:rsidRDefault="00EF3975" w:rsidP="00F9120E">
      <w:pPr>
        <w:rPr>
          <w:rFonts w:ascii="Arial" w:hAnsi="Arial" w:cs="Arial"/>
          <w:sz w:val="24"/>
          <w:szCs w:val="24"/>
        </w:rPr>
      </w:pPr>
    </w:p>
    <w:p w:rsidR="00EF3975" w:rsidRDefault="00EF3975" w:rsidP="00EF3975">
      <w:pPr>
        <w:jc w:val="right"/>
        <w:rPr>
          <w:rFonts w:ascii="Arial" w:hAnsi="Arial" w:cs="Arial"/>
          <w:sz w:val="24"/>
          <w:szCs w:val="24"/>
        </w:rPr>
      </w:pPr>
    </w:p>
    <w:p w:rsidR="00F9120E" w:rsidRPr="00EF3975" w:rsidRDefault="00EF3975" w:rsidP="00EF3975">
      <w:pPr>
        <w:jc w:val="right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F9120E" w:rsidRPr="00EF3975">
        <w:rPr>
          <w:rFonts w:ascii="Arial" w:hAnsi="Arial" w:cs="Arial"/>
          <w:sz w:val="24"/>
          <w:szCs w:val="24"/>
        </w:rPr>
        <w:t>№ 6</w:t>
      </w:r>
    </w:p>
    <w:p w:rsidR="00F9120E" w:rsidRPr="00A62229" w:rsidRDefault="00F9120E" w:rsidP="00F9120E">
      <w:pPr>
        <w:ind w:left="720"/>
        <w:jc w:val="right"/>
        <w:rPr>
          <w:rFonts w:ascii="Arial" w:hAnsi="Arial" w:cs="Arial"/>
          <w:sz w:val="36"/>
        </w:rPr>
      </w:pPr>
    </w:p>
    <w:p w:rsidR="00F9120E" w:rsidRPr="00A62229" w:rsidRDefault="00F9120E" w:rsidP="00F9120E">
      <w:pPr>
        <w:ind w:left="720"/>
        <w:jc w:val="center"/>
        <w:rPr>
          <w:rFonts w:ascii="Arial" w:hAnsi="Arial" w:cs="Arial"/>
          <w:b/>
          <w:sz w:val="28"/>
        </w:rPr>
      </w:pPr>
      <w:r w:rsidRPr="00A62229">
        <w:rPr>
          <w:rFonts w:ascii="Arial" w:hAnsi="Arial" w:cs="Arial"/>
          <w:b/>
          <w:sz w:val="28"/>
        </w:rPr>
        <w:t>Перечень муниципальных образовательных организаций (функциональных органов), подведомственных Администрации муниципального образования Куркинский район</w:t>
      </w:r>
    </w:p>
    <w:p w:rsidR="00F9120E" w:rsidRPr="00EF3975" w:rsidRDefault="00F9120E" w:rsidP="00EF397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9120E" w:rsidRPr="00EF3975" w:rsidRDefault="00F9120E" w:rsidP="00EF397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9120E" w:rsidRPr="00EF3975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 xml:space="preserve">1.МОУ </w:t>
      </w:r>
      <w:proofErr w:type="spellStart"/>
      <w:r w:rsidRPr="00EF3975">
        <w:rPr>
          <w:rFonts w:ascii="Arial" w:hAnsi="Arial" w:cs="Arial"/>
          <w:sz w:val="24"/>
          <w:szCs w:val="24"/>
        </w:rPr>
        <w:t>Куркинская</w:t>
      </w:r>
      <w:proofErr w:type="spellEnd"/>
      <w:r w:rsidRPr="00EF3975">
        <w:rPr>
          <w:rFonts w:ascii="Arial" w:hAnsi="Arial" w:cs="Arial"/>
          <w:sz w:val="24"/>
          <w:szCs w:val="24"/>
        </w:rPr>
        <w:t xml:space="preserve"> средняя общеобразовательная школа №1;</w:t>
      </w:r>
    </w:p>
    <w:p w:rsidR="00F9120E" w:rsidRPr="00EF3975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>2. МКОУ «</w:t>
      </w:r>
      <w:proofErr w:type="spellStart"/>
      <w:r w:rsidRPr="00EF3975">
        <w:rPr>
          <w:rFonts w:ascii="Arial" w:hAnsi="Arial" w:cs="Arial"/>
          <w:sz w:val="24"/>
          <w:szCs w:val="24"/>
        </w:rPr>
        <w:t>Куркинская</w:t>
      </w:r>
      <w:proofErr w:type="spellEnd"/>
      <w:r w:rsidRPr="00EF3975">
        <w:rPr>
          <w:rFonts w:ascii="Arial" w:hAnsi="Arial" w:cs="Arial"/>
          <w:sz w:val="24"/>
          <w:szCs w:val="24"/>
        </w:rPr>
        <w:t xml:space="preserve"> средняя общеобразовательная школа № 2»;</w:t>
      </w:r>
    </w:p>
    <w:p w:rsidR="00F9120E" w:rsidRPr="00EF3975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>3. МОУ Самарская средняя общеобразовательная школа;</w:t>
      </w:r>
    </w:p>
    <w:p w:rsidR="00F9120E" w:rsidRPr="00EF3975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 xml:space="preserve">4. МКОУ « Михайловская средняя общеобразовательная школа» им. В.А. </w:t>
      </w:r>
      <w:proofErr w:type="gramStart"/>
      <w:r w:rsidRPr="00EF3975">
        <w:rPr>
          <w:rFonts w:ascii="Arial" w:hAnsi="Arial" w:cs="Arial"/>
          <w:sz w:val="24"/>
          <w:szCs w:val="24"/>
        </w:rPr>
        <w:t>Казанского</w:t>
      </w:r>
      <w:proofErr w:type="gramEnd"/>
      <w:r w:rsidRPr="00EF3975">
        <w:rPr>
          <w:rFonts w:ascii="Arial" w:hAnsi="Arial" w:cs="Arial"/>
          <w:sz w:val="24"/>
          <w:szCs w:val="24"/>
        </w:rPr>
        <w:t>;</w:t>
      </w:r>
    </w:p>
    <w:p w:rsidR="00F9120E" w:rsidRPr="00EF3975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>5. МОУ « Ивановская средняя общеобразовательная школа»;</w:t>
      </w:r>
    </w:p>
    <w:p w:rsidR="00F9120E" w:rsidRPr="00EF3975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>6. МОУ «Крестовская средняя общеобразовательная школа»;</w:t>
      </w:r>
    </w:p>
    <w:p w:rsidR="00F9120E" w:rsidRPr="00EF3975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>7.МКОУ «</w:t>
      </w:r>
      <w:proofErr w:type="spellStart"/>
      <w:r w:rsidRPr="00EF3975">
        <w:rPr>
          <w:rFonts w:ascii="Arial" w:hAnsi="Arial" w:cs="Arial"/>
          <w:sz w:val="24"/>
          <w:szCs w:val="24"/>
        </w:rPr>
        <w:t>Птанская</w:t>
      </w:r>
      <w:proofErr w:type="spellEnd"/>
      <w:r w:rsidRPr="00EF3975">
        <w:rPr>
          <w:rFonts w:ascii="Arial" w:hAnsi="Arial" w:cs="Arial"/>
          <w:sz w:val="24"/>
          <w:szCs w:val="24"/>
        </w:rPr>
        <w:t xml:space="preserve"> средняя общеобразовательная школа»;</w:t>
      </w:r>
    </w:p>
    <w:p w:rsidR="00F9120E" w:rsidRPr="00EF3975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>8.МКОУ «Андреевская основная общеобразовательная школа»;</w:t>
      </w:r>
    </w:p>
    <w:p w:rsidR="00F9120E" w:rsidRPr="00EF3975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>9. МОУ «Шаховская основная общеобразовательная школа»;</w:t>
      </w:r>
    </w:p>
    <w:p w:rsidR="00F9120E" w:rsidRPr="00EF3975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>10. МОУ «Сергиевская основная общеобразовательная школа;</w:t>
      </w:r>
    </w:p>
    <w:p w:rsidR="00F9120E" w:rsidRPr="00EF3975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>11.МКОУ ДО «Куркинский районный Центр внешкольной работы»</w:t>
      </w:r>
    </w:p>
    <w:p w:rsidR="00F9120E" w:rsidRPr="00EF3975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 xml:space="preserve"> 12. Структурное отделение с дошкольными группами МОУ </w:t>
      </w:r>
      <w:proofErr w:type="spellStart"/>
      <w:r w:rsidRPr="00EF3975">
        <w:rPr>
          <w:rFonts w:ascii="Arial" w:hAnsi="Arial" w:cs="Arial"/>
          <w:sz w:val="24"/>
          <w:szCs w:val="24"/>
        </w:rPr>
        <w:t>Куркинская</w:t>
      </w:r>
      <w:proofErr w:type="spellEnd"/>
      <w:r w:rsidRPr="00EF3975">
        <w:rPr>
          <w:rFonts w:ascii="Arial" w:hAnsi="Arial" w:cs="Arial"/>
          <w:sz w:val="24"/>
          <w:szCs w:val="24"/>
        </w:rPr>
        <w:t xml:space="preserve"> средняя общеобразовательная школа №1;</w:t>
      </w:r>
    </w:p>
    <w:p w:rsidR="00F9120E" w:rsidRPr="00EF3975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>13. Структурное отделение с дошкольными группами МКОУ «</w:t>
      </w:r>
      <w:proofErr w:type="spellStart"/>
      <w:r w:rsidRPr="00EF3975">
        <w:rPr>
          <w:rFonts w:ascii="Arial" w:hAnsi="Arial" w:cs="Arial"/>
          <w:sz w:val="24"/>
          <w:szCs w:val="24"/>
        </w:rPr>
        <w:t>Куркинская</w:t>
      </w:r>
      <w:proofErr w:type="spellEnd"/>
      <w:r w:rsidRPr="00EF3975">
        <w:rPr>
          <w:rFonts w:ascii="Arial" w:hAnsi="Arial" w:cs="Arial"/>
          <w:sz w:val="24"/>
          <w:szCs w:val="24"/>
        </w:rPr>
        <w:t xml:space="preserve"> средняя общеобразовательная школа № 2»;</w:t>
      </w:r>
    </w:p>
    <w:p w:rsidR="00F9120E" w:rsidRPr="00EF3975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>14. Структурное отделение начальная школа  с дошкольными группами МКОУ «</w:t>
      </w:r>
      <w:proofErr w:type="spellStart"/>
      <w:r w:rsidRPr="00EF3975">
        <w:rPr>
          <w:rFonts w:ascii="Arial" w:hAnsi="Arial" w:cs="Arial"/>
          <w:sz w:val="24"/>
          <w:szCs w:val="24"/>
        </w:rPr>
        <w:t>Куркинская</w:t>
      </w:r>
      <w:proofErr w:type="spellEnd"/>
      <w:r w:rsidRPr="00EF3975">
        <w:rPr>
          <w:rFonts w:ascii="Arial" w:hAnsi="Arial" w:cs="Arial"/>
          <w:sz w:val="24"/>
          <w:szCs w:val="24"/>
        </w:rPr>
        <w:t xml:space="preserve"> средняя общеобразовательная школа № 2»;</w:t>
      </w:r>
    </w:p>
    <w:p w:rsidR="00F9120E" w:rsidRPr="00EF3975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>15. Структурное отделение с дошкольными группами МОУ Самарская средняя общеобразовательная школа;</w:t>
      </w:r>
    </w:p>
    <w:p w:rsidR="00F9120E" w:rsidRPr="00EF3975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 xml:space="preserve">16. Структурное отделение с дошкольными группами МКОУ « Михайловская средняя общеобразовательная школа» им. В.А. </w:t>
      </w:r>
      <w:proofErr w:type="gramStart"/>
      <w:r w:rsidRPr="00EF3975">
        <w:rPr>
          <w:rFonts w:ascii="Arial" w:hAnsi="Arial" w:cs="Arial"/>
          <w:sz w:val="24"/>
          <w:szCs w:val="24"/>
        </w:rPr>
        <w:t>Казанского</w:t>
      </w:r>
      <w:proofErr w:type="gramEnd"/>
      <w:r w:rsidRPr="00EF3975">
        <w:rPr>
          <w:rFonts w:ascii="Arial" w:hAnsi="Arial" w:cs="Arial"/>
          <w:sz w:val="24"/>
          <w:szCs w:val="24"/>
        </w:rPr>
        <w:t>;</w:t>
      </w:r>
    </w:p>
    <w:p w:rsidR="00F9120E" w:rsidRPr="00EF3975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>17. Структурное отделение с дошкольными группами МОУ « Ивановская средняя общеобразовательная школа»;</w:t>
      </w:r>
    </w:p>
    <w:p w:rsidR="00F9120E" w:rsidRPr="00EF3975" w:rsidRDefault="00F9120E" w:rsidP="00EF3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3975">
        <w:rPr>
          <w:rFonts w:ascii="Arial" w:hAnsi="Arial" w:cs="Arial"/>
          <w:sz w:val="24"/>
          <w:szCs w:val="24"/>
        </w:rPr>
        <w:t>18. Структурное отделение с дошкольными группами МОУ «Шаховская основная общеобразовательная школа».</w:t>
      </w:r>
    </w:p>
    <w:p w:rsidR="00F9120E" w:rsidRPr="00EF3975" w:rsidRDefault="00F9120E" w:rsidP="00EF3975">
      <w:pPr>
        <w:tabs>
          <w:tab w:val="left" w:pos="992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9120E" w:rsidRPr="00EF3975" w:rsidSect="00F912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9B" w:rsidRDefault="0049069B">
      <w:pPr>
        <w:spacing w:after="0" w:line="240" w:lineRule="auto"/>
      </w:pPr>
      <w:r>
        <w:separator/>
      </w:r>
    </w:p>
  </w:endnote>
  <w:endnote w:type="continuationSeparator" w:id="0">
    <w:p w:rsidR="0049069B" w:rsidRDefault="0049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9B" w:rsidRDefault="0049069B">
      <w:pPr>
        <w:spacing w:after="0" w:line="240" w:lineRule="auto"/>
      </w:pPr>
      <w:r>
        <w:separator/>
      </w:r>
    </w:p>
  </w:footnote>
  <w:footnote w:type="continuationSeparator" w:id="0">
    <w:p w:rsidR="0049069B" w:rsidRDefault="00490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9C49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4F862FCC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cs="Wingdings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-"/>
      <w:lvlJc w:val="left"/>
      <w:pPr>
        <w:tabs>
          <w:tab w:val="num" w:pos="-432"/>
        </w:tabs>
        <w:ind w:left="432" w:firstLine="1134"/>
      </w:pPr>
      <w:rPr>
        <w:rFonts w:ascii="Times New Roman" w:hAnsi="Times New Roman" w:cs="Times New Roman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5">
    <w:nsid w:val="00000005"/>
    <w:multiLevelType w:val="singleLevel"/>
    <w:tmpl w:val="00000005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6">
    <w:nsid w:val="00000006"/>
    <w:multiLevelType w:val="singleLevel"/>
    <w:tmpl w:val="00000006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7">
    <w:nsid w:val="00000007"/>
    <w:multiLevelType w:val="singleLevel"/>
    <w:tmpl w:val="00000007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8">
    <w:nsid w:val="00000008"/>
    <w:multiLevelType w:val="singleLevel"/>
    <w:tmpl w:val="00000008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9">
    <w:nsid w:val="00000009"/>
    <w:multiLevelType w:val="singleLevel"/>
    <w:tmpl w:val="00000009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8"/>
        <w:szCs w:val="28"/>
      </w:rPr>
    </w:lvl>
  </w:abstractNum>
  <w:abstractNum w:abstractNumId="10">
    <w:nsid w:val="0000000A"/>
    <w:multiLevelType w:val="singleLevel"/>
    <w:tmpl w:val="0000000A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11">
    <w:nsid w:val="0000000B"/>
    <w:multiLevelType w:val="singleLevel"/>
    <w:tmpl w:val="0000000B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12">
    <w:nsid w:val="00B84273"/>
    <w:multiLevelType w:val="hybridMultilevel"/>
    <w:tmpl w:val="3B6AD4C8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94522E">
      <w:start w:val="1"/>
      <w:numFmt w:val="bullet"/>
      <w:lvlText w:val="-"/>
      <w:lvlJc w:val="left"/>
      <w:pPr>
        <w:tabs>
          <w:tab w:val="num" w:pos="-432"/>
        </w:tabs>
        <w:ind w:left="-432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1B7717D"/>
    <w:multiLevelType w:val="hybridMultilevel"/>
    <w:tmpl w:val="2EC4739A"/>
    <w:lvl w:ilvl="0" w:tplc="661A69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945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29A7277"/>
    <w:multiLevelType w:val="multilevel"/>
    <w:tmpl w:val="FC84DB1A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5">
    <w:nsid w:val="08567E5F"/>
    <w:multiLevelType w:val="singleLevel"/>
    <w:tmpl w:val="8892EF2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091D3D5D"/>
    <w:multiLevelType w:val="hybridMultilevel"/>
    <w:tmpl w:val="8E14F9E4"/>
    <w:lvl w:ilvl="0" w:tplc="661A6964">
      <w:start w:val="1"/>
      <w:numFmt w:val="decimal"/>
      <w:lvlText w:val="%1."/>
      <w:lvlJc w:val="left"/>
      <w:pPr>
        <w:ind w:left="644" w:hanging="360"/>
      </w:pPr>
    </w:lvl>
    <w:lvl w:ilvl="1" w:tplc="04190003" w:tentative="1">
      <w:start w:val="1"/>
      <w:numFmt w:val="lowerLetter"/>
      <w:lvlText w:val="%2."/>
      <w:lvlJc w:val="left"/>
      <w:pPr>
        <w:ind w:left="1364" w:hanging="360"/>
      </w:pPr>
    </w:lvl>
    <w:lvl w:ilvl="2" w:tplc="7E94522E" w:tentative="1">
      <w:start w:val="1"/>
      <w:numFmt w:val="lowerRoman"/>
      <w:lvlText w:val="%3."/>
      <w:lvlJc w:val="right"/>
      <w:pPr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0E98074D"/>
    <w:multiLevelType w:val="multilevel"/>
    <w:tmpl w:val="63CAA4DC"/>
    <w:lvl w:ilvl="0">
      <w:start w:val="2"/>
      <w:numFmt w:val="upperRoman"/>
      <w:lvlText w:val="%1."/>
      <w:lvlJc w:val="left"/>
      <w:pPr>
        <w:tabs>
          <w:tab w:val="num" w:pos="1844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3"/>
      <w:numFmt w:val="decimal"/>
      <w:lvlText w:val="%2."/>
      <w:lvlJc w:val="left"/>
      <w:pPr>
        <w:tabs>
          <w:tab w:val="num" w:pos="1361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1531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2.%3.%4."/>
      <w:lvlJc w:val="left"/>
      <w:pPr>
        <w:tabs>
          <w:tab w:val="num" w:pos="1814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2.%3.%4.%5."/>
      <w:lvlJc w:val="left"/>
      <w:pPr>
        <w:tabs>
          <w:tab w:val="num" w:pos="2098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decimal"/>
      <w:lvlText w:val="%2.%3.%4.%5.%6."/>
      <w:lvlJc w:val="left"/>
      <w:pPr>
        <w:tabs>
          <w:tab w:val="num" w:pos="2381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–"/>
      <w:lvlJc w:val="left"/>
      <w:pPr>
        <w:tabs>
          <w:tab w:val="num" w:pos="964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0FB83ECC"/>
    <w:multiLevelType w:val="hybridMultilevel"/>
    <w:tmpl w:val="92F4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453858"/>
    <w:multiLevelType w:val="multilevel"/>
    <w:tmpl w:val="8424C7C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0">
    <w:nsid w:val="129F1CCA"/>
    <w:multiLevelType w:val="hybridMultilevel"/>
    <w:tmpl w:val="70004E80"/>
    <w:lvl w:ilvl="0" w:tplc="470613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7256C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B0C4C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5081B2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5A027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65C0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75835F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8C255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72A46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133B7A08"/>
    <w:multiLevelType w:val="hybridMultilevel"/>
    <w:tmpl w:val="CB2619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5A1F55"/>
    <w:multiLevelType w:val="hybridMultilevel"/>
    <w:tmpl w:val="9228A3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1C383413"/>
    <w:multiLevelType w:val="multilevel"/>
    <w:tmpl w:val="EB22F9B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4">
    <w:nsid w:val="1DA90582"/>
    <w:multiLevelType w:val="singleLevel"/>
    <w:tmpl w:val="DDD486A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">
    <w:nsid w:val="208C4E50"/>
    <w:multiLevelType w:val="hybridMultilevel"/>
    <w:tmpl w:val="35FC94DC"/>
    <w:lvl w:ilvl="0" w:tplc="D0226812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2963A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A0A9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100E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C273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8A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ED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4D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E840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B12E72"/>
    <w:multiLevelType w:val="multilevel"/>
    <w:tmpl w:val="29F87886"/>
    <w:lvl w:ilvl="0">
      <w:start w:val="28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237A3405"/>
    <w:multiLevelType w:val="hybridMultilevel"/>
    <w:tmpl w:val="C32E4B36"/>
    <w:lvl w:ilvl="0" w:tplc="F69686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2CD80468"/>
    <w:multiLevelType w:val="hybridMultilevel"/>
    <w:tmpl w:val="78A4BBF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31030D13"/>
    <w:multiLevelType w:val="multilevel"/>
    <w:tmpl w:val="9EFCB8B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0">
    <w:nsid w:val="325B7896"/>
    <w:multiLevelType w:val="multilevel"/>
    <w:tmpl w:val="B518E36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4FD012D"/>
    <w:multiLevelType w:val="hybridMultilevel"/>
    <w:tmpl w:val="830026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36994704"/>
    <w:multiLevelType w:val="hybridMultilevel"/>
    <w:tmpl w:val="4A1207DE"/>
    <w:lvl w:ilvl="0" w:tplc="B5E008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9F0A7D"/>
    <w:multiLevelType w:val="singleLevel"/>
    <w:tmpl w:val="249E0C28"/>
    <w:lvl w:ilvl="0">
      <w:start w:val="2"/>
      <w:numFmt w:val="decimal"/>
      <w:lvlText w:val="2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4">
    <w:nsid w:val="42CA733A"/>
    <w:multiLevelType w:val="hybridMultilevel"/>
    <w:tmpl w:val="8D1270D6"/>
    <w:lvl w:ilvl="0" w:tplc="F69686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030487"/>
    <w:multiLevelType w:val="hybridMultilevel"/>
    <w:tmpl w:val="C4D21D92"/>
    <w:lvl w:ilvl="0" w:tplc="1DD004F4">
      <w:start w:val="1"/>
      <w:numFmt w:val="bullet"/>
      <w:lvlText w:val=""/>
      <w:lvlJc w:val="left"/>
      <w:pPr>
        <w:ind w:left="1350" w:hanging="360"/>
      </w:pPr>
      <w:rPr>
        <w:rFonts w:ascii="Symbol" w:hAnsi="Symbol" w:cs="Symbol" w:hint="default"/>
      </w:rPr>
    </w:lvl>
    <w:lvl w:ilvl="1" w:tplc="7F7C4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BE29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636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679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DA77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0B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89F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56B8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7F07C59"/>
    <w:multiLevelType w:val="multilevel"/>
    <w:tmpl w:val="6890D1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7">
    <w:nsid w:val="485E0AD5"/>
    <w:multiLevelType w:val="hybridMultilevel"/>
    <w:tmpl w:val="8B2474B8"/>
    <w:lvl w:ilvl="0" w:tplc="7FE4C87E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71E6700"/>
    <w:multiLevelType w:val="multilevel"/>
    <w:tmpl w:val="82A2F1E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9">
    <w:nsid w:val="5C31158B"/>
    <w:multiLevelType w:val="hybridMultilevel"/>
    <w:tmpl w:val="E24AC9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942983"/>
    <w:multiLevelType w:val="singleLevel"/>
    <w:tmpl w:val="0442D936"/>
    <w:lvl w:ilvl="0">
      <w:start w:val="23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1">
    <w:nsid w:val="6FF303C8"/>
    <w:multiLevelType w:val="multilevel"/>
    <w:tmpl w:val="98B2714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2">
    <w:nsid w:val="72074DAD"/>
    <w:multiLevelType w:val="hybridMultilevel"/>
    <w:tmpl w:val="5CD85962"/>
    <w:lvl w:ilvl="0" w:tplc="14148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D603C9C">
      <w:start w:val="1"/>
      <w:numFmt w:val="lowerLetter"/>
      <w:lvlText w:val="%2."/>
      <w:lvlJc w:val="left"/>
      <w:pPr>
        <w:ind w:left="1440" w:hanging="360"/>
      </w:pPr>
    </w:lvl>
    <w:lvl w:ilvl="2" w:tplc="A7A4D626">
      <w:start w:val="1"/>
      <w:numFmt w:val="lowerRoman"/>
      <w:lvlText w:val="%3."/>
      <w:lvlJc w:val="right"/>
      <w:pPr>
        <w:ind w:left="2160" w:hanging="180"/>
      </w:pPr>
    </w:lvl>
    <w:lvl w:ilvl="3" w:tplc="F4446770">
      <w:start w:val="1"/>
      <w:numFmt w:val="decimal"/>
      <w:lvlText w:val="%4."/>
      <w:lvlJc w:val="left"/>
      <w:pPr>
        <w:ind w:left="2880" w:hanging="360"/>
      </w:pPr>
    </w:lvl>
    <w:lvl w:ilvl="4" w:tplc="A6DE4476">
      <w:start w:val="1"/>
      <w:numFmt w:val="lowerLetter"/>
      <w:lvlText w:val="%5."/>
      <w:lvlJc w:val="left"/>
      <w:pPr>
        <w:ind w:left="3600" w:hanging="360"/>
      </w:pPr>
    </w:lvl>
    <w:lvl w:ilvl="5" w:tplc="E5906532">
      <w:start w:val="1"/>
      <w:numFmt w:val="lowerRoman"/>
      <w:lvlText w:val="%6."/>
      <w:lvlJc w:val="right"/>
      <w:pPr>
        <w:ind w:left="4320" w:hanging="180"/>
      </w:pPr>
    </w:lvl>
    <w:lvl w:ilvl="6" w:tplc="CAEA2D6A">
      <w:start w:val="1"/>
      <w:numFmt w:val="decimal"/>
      <w:lvlText w:val="%7."/>
      <w:lvlJc w:val="left"/>
      <w:pPr>
        <w:ind w:left="5040" w:hanging="360"/>
      </w:pPr>
    </w:lvl>
    <w:lvl w:ilvl="7" w:tplc="81D6561A">
      <w:start w:val="1"/>
      <w:numFmt w:val="lowerLetter"/>
      <w:lvlText w:val="%8."/>
      <w:lvlJc w:val="left"/>
      <w:pPr>
        <w:ind w:left="5760" w:hanging="360"/>
      </w:pPr>
    </w:lvl>
    <w:lvl w:ilvl="8" w:tplc="9BB4F92A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35444F"/>
    <w:multiLevelType w:val="singleLevel"/>
    <w:tmpl w:val="AE42C526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20"/>
  </w:num>
  <w:num w:numId="8">
    <w:abstractNumId w:val="39"/>
  </w:num>
  <w:num w:numId="9">
    <w:abstractNumId w:val="1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3"/>
    <w:lvlOverride w:ilvl="0">
      <w:startOverride w:val="1"/>
    </w:lvlOverride>
  </w:num>
  <w:num w:numId="11">
    <w:abstractNumId w:val="16"/>
  </w:num>
  <w:num w:numId="12">
    <w:abstractNumId w:val="0"/>
  </w:num>
  <w:num w:numId="13">
    <w:abstractNumId w:val="37"/>
  </w:num>
  <w:num w:numId="14">
    <w:abstractNumId w:val="24"/>
  </w:num>
  <w:num w:numId="15">
    <w:abstractNumId w:val="33"/>
  </w:num>
  <w:num w:numId="16">
    <w:abstractNumId w:val="15"/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0"/>
  </w:num>
  <w:num w:numId="19">
    <w:abstractNumId w:val="18"/>
  </w:num>
  <w:num w:numId="20">
    <w:abstractNumId w:val="26"/>
  </w:num>
  <w:num w:numId="21">
    <w:abstractNumId w:val="21"/>
  </w:num>
  <w:num w:numId="22">
    <w:abstractNumId w:val="13"/>
  </w:num>
  <w:num w:numId="23">
    <w:abstractNumId w:val="22"/>
  </w:num>
  <w:num w:numId="24">
    <w:abstractNumId w:val="28"/>
  </w:num>
  <w:num w:numId="25">
    <w:abstractNumId w:val="34"/>
  </w:num>
  <w:num w:numId="26">
    <w:abstractNumId w:val="27"/>
  </w:num>
  <w:num w:numId="27">
    <w:abstractNumId w:val="12"/>
  </w:num>
  <w:num w:numId="28">
    <w:abstractNumId w:val="31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8"/>
  </w:num>
  <w:num w:numId="32">
    <w:abstractNumId w:val="36"/>
  </w:num>
  <w:num w:numId="33">
    <w:abstractNumId w:val="30"/>
  </w:num>
  <w:num w:numId="34">
    <w:abstractNumId w:val="19"/>
  </w:num>
  <w:num w:numId="35">
    <w:abstractNumId w:val="29"/>
  </w:num>
  <w:num w:numId="36">
    <w:abstractNumId w:val="41"/>
  </w:num>
  <w:num w:numId="3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69"/>
    <w:rsid w:val="000032C8"/>
    <w:rsid w:val="00011301"/>
    <w:rsid w:val="000174B7"/>
    <w:rsid w:val="00023D30"/>
    <w:rsid w:val="00027EE1"/>
    <w:rsid w:val="00034A8C"/>
    <w:rsid w:val="000441E2"/>
    <w:rsid w:val="00047F69"/>
    <w:rsid w:val="000516EB"/>
    <w:rsid w:val="00060496"/>
    <w:rsid w:val="0006707B"/>
    <w:rsid w:val="00067080"/>
    <w:rsid w:val="000732C2"/>
    <w:rsid w:val="00073C4D"/>
    <w:rsid w:val="000825BF"/>
    <w:rsid w:val="00086210"/>
    <w:rsid w:val="00086C04"/>
    <w:rsid w:val="00094A15"/>
    <w:rsid w:val="00095D35"/>
    <w:rsid w:val="00097CD1"/>
    <w:rsid w:val="000A01CE"/>
    <w:rsid w:val="000A1021"/>
    <w:rsid w:val="000A46C8"/>
    <w:rsid w:val="000B0281"/>
    <w:rsid w:val="000B3AB8"/>
    <w:rsid w:val="000B5034"/>
    <w:rsid w:val="000B58F2"/>
    <w:rsid w:val="000B592B"/>
    <w:rsid w:val="000B702D"/>
    <w:rsid w:val="000C09DB"/>
    <w:rsid w:val="000C1739"/>
    <w:rsid w:val="000C4CAB"/>
    <w:rsid w:val="000D1A0B"/>
    <w:rsid w:val="000D5728"/>
    <w:rsid w:val="000D6E8B"/>
    <w:rsid w:val="000D786E"/>
    <w:rsid w:val="000D7935"/>
    <w:rsid w:val="000E5F10"/>
    <w:rsid w:val="000F060D"/>
    <w:rsid w:val="000F620D"/>
    <w:rsid w:val="000F6802"/>
    <w:rsid w:val="001018E4"/>
    <w:rsid w:val="00114D39"/>
    <w:rsid w:val="001167F3"/>
    <w:rsid w:val="00124C1C"/>
    <w:rsid w:val="00127285"/>
    <w:rsid w:val="001330A1"/>
    <w:rsid w:val="00137D54"/>
    <w:rsid w:val="00156E9C"/>
    <w:rsid w:val="00185590"/>
    <w:rsid w:val="00186F3B"/>
    <w:rsid w:val="001A22B0"/>
    <w:rsid w:val="001B25C1"/>
    <w:rsid w:val="001B4804"/>
    <w:rsid w:val="001C0698"/>
    <w:rsid w:val="001C19E2"/>
    <w:rsid w:val="001C5DE0"/>
    <w:rsid w:val="001C68BA"/>
    <w:rsid w:val="001D1812"/>
    <w:rsid w:val="001D1E98"/>
    <w:rsid w:val="001D2EFC"/>
    <w:rsid w:val="001D7BE6"/>
    <w:rsid w:val="001F2240"/>
    <w:rsid w:val="001F3549"/>
    <w:rsid w:val="001F3AD1"/>
    <w:rsid w:val="001F62AF"/>
    <w:rsid w:val="002012F8"/>
    <w:rsid w:val="002019E3"/>
    <w:rsid w:val="00203BBE"/>
    <w:rsid w:val="00206262"/>
    <w:rsid w:val="0021183D"/>
    <w:rsid w:val="00212AD3"/>
    <w:rsid w:val="00213144"/>
    <w:rsid w:val="002139C4"/>
    <w:rsid w:val="0021661C"/>
    <w:rsid w:val="002263F9"/>
    <w:rsid w:val="00231F63"/>
    <w:rsid w:val="00232804"/>
    <w:rsid w:val="00236F28"/>
    <w:rsid w:val="0024112E"/>
    <w:rsid w:val="0024717C"/>
    <w:rsid w:val="0025190B"/>
    <w:rsid w:val="002601BC"/>
    <w:rsid w:val="00261121"/>
    <w:rsid w:val="00284919"/>
    <w:rsid w:val="002849F9"/>
    <w:rsid w:val="00286EAE"/>
    <w:rsid w:val="00287FDF"/>
    <w:rsid w:val="0029071C"/>
    <w:rsid w:val="002A41F5"/>
    <w:rsid w:val="002A6640"/>
    <w:rsid w:val="002B490B"/>
    <w:rsid w:val="002C291B"/>
    <w:rsid w:val="002C6F9D"/>
    <w:rsid w:val="002C7809"/>
    <w:rsid w:val="002D03FA"/>
    <w:rsid w:val="002D0C11"/>
    <w:rsid w:val="002D2975"/>
    <w:rsid w:val="002D3B8C"/>
    <w:rsid w:val="002D46A1"/>
    <w:rsid w:val="002F53FB"/>
    <w:rsid w:val="003122BD"/>
    <w:rsid w:val="00324AEB"/>
    <w:rsid w:val="00333929"/>
    <w:rsid w:val="00335072"/>
    <w:rsid w:val="00342A9C"/>
    <w:rsid w:val="00342FBA"/>
    <w:rsid w:val="00345EA2"/>
    <w:rsid w:val="00354F09"/>
    <w:rsid w:val="00357464"/>
    <w:rsid w:val="00366957"/>
    <w:rsid w:val="00367607"/>
    <w:rsid w:val="00371CF8"/>
    <w:rsid w:val="00372CB7"/>
    <w:rsid w:val="00386961"/>
    <w:rsid w:val="003902BC"/>
    <w:rsid w:val="00390EDE"/>
    <w:rsid w:val="003A2939"/>
    <w:rsid w:val="003A3452"/>
    <w:rsid w:val="003A6D0F"/>
    <w:rsid w:val="003A7DE4"/>
    <w:rsid w:val="003A7FDC"/>
    <w:rsid w:val="003B26EF"/>
    <w:rsid w:val="003B5155"/>
    <w:rsid w:val="003B702C"/>
    <w:rsid w:val="003D6377"/>
    <w:rsid w:val="003E154D"/>
    <w:rsid w:val="003E712D"/>
    <w:rsid w:val="003F43AE"/>
    <w:rsid w:val="003F7C6E"/>
    <w:rsid w:val="00414B1E"/>
    <w:rsid w:val="00416B6D"/>
    <w:rsid w:val="00420018"/>
    <w:rsid w:val="00423150"/>
    <w:rsid w:val="0042491B"/>
    <w:rsid w:val="00427EED"/>
    <w:rsid w:val="004318C1"/>
    <w:rsid w:val="00443177"/>
    <w:rsid w:val="0044441A"/>
    <w:rsid w:val="0044496D"/>
    <w:rsid w:val="00446191"/>
    <w:rsid w:val="00450F0C"/>
    <w:rsid w:val="0046337B"/>
    <w:rsid w:val="0047349E"/>
    <w:rsid w:val="004749A1"/>
    <w:rsid w:val="00487F94"/>
    <w:rsid w:val="0049069B"/>
    <w:rsid w:val="00496AC9"/>
    <w:rsid w:val="0049743A"/>
    <w:rsid w:val="00497C78"/>
    <w:rsid w:val="004A0DF0"/>
    <w:rsid w:val="004A16B3"/>
    <w:rsid w:val="004A1CCE"/>
    <w:rsid w:val="004A4CBA"/>
    <w:rsid w:val="004A7D1C"/>
    <w:rsid w:val="004B0F90"/>
    <w:rsid w:val="004B1CE7"/>
    <w:rsid w:val="004B3E0C"/>
    <w:rsid w:val="004C6483"/>
    <w:rsid w:val="004D0183"/>
    <w:rsid w:val="004D3C88"/>
    <w:rsid w:val="004D4188"/>
    <w:rsid w:val="004D5E2F"/>
    <w:rsid w:val="004E069B"/>
    <w:rsid w:val="004E266E"/>
    <w:rsid w:val="005007B0"/>
    <w:rsid w:val="00502B7F"/>
    <w:rsid w:val="0050572C"/>
    <w:rsid w:val="005057B8"/>
    <w:rsid w:val="00512CD6"/>
    <w:rsid w:val="005135D7"/>
    <w:rsid w:val="00515EEC"/>
    <w:rsid w:val="0052608F"/>
    <w:rsid w:val="00533AAF"/>
    <w:rsid w:val="00536192"/>
    <w:rsid w:val="005369D7"/>
    <w:rsid w:val="00536CBC"/>
    <w:rsid w:val="00543EAF"/>
    <w:rsid w:val="00553D67"/>
    <w:rsid w:val="00556E68"/>
    <w:rsid w:val="00560FF0"/>
    <w:rsid w:val="00573D95"/>
    <w:rsid w:val="00577432"/>
    <w:rsid w:val="00584FAD"/>
    <w:rsid w:val="0058576F"/>
    <w:rsid w:val="00586916"/>
    <w:rsid w:val="00587B57"/>
    <w:rsid w:val="00597927"/>
    <w:rsid w:val="005A2707"/>
    <w:rsid w:val="005A3FA5"/>
    <w:rsid w:val="005A4FF5"/>
    <w:rsid w:val="005A5BF0"/>
    <w:rsid w:val="005B3933"/>
    <w:rsid w:val="005C388C"/>
    <w:rsid w:val="005C757E"/>
    <w:rsid w:val="005D19B2"/>
    <w:rsid w:val="005F1B9B"/>
    <w:rsid w:val="005F6F89"/>
    <w:rsid w:val="00604D58"/>
    <w:rsid w:val="00605F9A"/>
    <w:rsid w:val="0060637C"/>
    <w:rsid w:val="00606FD3"/>
    <w:rsid w:val="006075E6"/>
    <w:rsid w:val="0061033F"/>
    <w:rsid w:val="00623F80"/>
    <w:rsid w:val="00654C09"/>
    <w:rsid w:val="00660D53"/>
    <w:rsid w:val="00661E4C"/>
    <w:rsid w:val="006621BF"/>
    <w:rsid w:val="0067230F"/>
    <w:rsid w:val="0067473E"/>
    <w:rsid w:val="0067616B"/>
    <w:rsid w:val="006767A8"/>
    <w:rsid w:val="00680440"/>
    <w:rsid w:val="00683263"/>
    <w:rsid w:val="00687C2A"/>
    <w:rsid w:val="006978AC"/>
    <w:rsid w:val="006A1657"/>
    <w:rsid w:val="006B2CD2"/>
    <w:rsid w:val="006B5875"/>
    <w:rsid w:val="006B66B8"/>
    <w:rsid w:val="006C7731"/>
    <w:rsid w:val="006D46B1"/>
    <w:rsid w:val="006D65D8"/>
    <w:rsid w:val="006F2D17"/>
    <w:rsid w:val="006F31DC"/>
    <w:rsid w:val="006F51E4"/>
    <w:rsid w:val="006F7B42"/>
    <w:rsid w:val="00703814"/>
    <w:rsid w:val="00706777"/>
    <w:rsid w:val="00711501"/>
    <w:rsid w:val="0071244B"/>
    <w:rsid w:val="007140BD"/>
    <w:rsid w:val="00717612"/>
    <w:rsid w:val="00730A43"/>
    <w:rsid w:val="007341C9"/>
    <w:rsid w:val="00744B76"/>
    <w:rsid w:val="0074612F"/>
    <w:rsid w:val="00746263"/>
    <w:rsid w:val="00753F29"/>
    <w:rsid w:val="0076018E"/>
    <w:rsid w:val="0076024B"/>
    <w:rsid w:val="007649C5"/>
    <w:rsid w:val="00764BBD"/>
    <w:rsid w:val="00775833"/>
    <w:rsid w:val="00775CED"/>
    <w:rsid w:val="00777B9F"/>
    <w:rsid w:val="0078446B"/>
    <w:rsid w:val="00790586"/>
    <w:rsid w:val="00791210"/>
    <w:rsid w:val="007926E2"/>
    <w:rsid w:val="0079705A"/>
    <w:rsid w:val="007A05C3"/>
    <w:rsid w:val="007A5C82"/>
    <w:rsid w:val="007B4B47"/>
    <w:rsid w:val="007B6C83"/>
    <w:rsid w:val="007C3B29"/>
    <w:rsid w:val="007D18DD"/>
    <w:rsid w:val="007D245D"/>
    <w:rsid w:val="007D6630"/>
    <w:rsid w:val="007E67AA"/>
    <w:rsid w:val="007F3256"/>
    <w:rsid w:val="008023CF"/>
    <w:rsid w:val="00816257"/>
    <w:rsid w:val="008168BE"/>
    <w:rsid w:val="00825DAF"/>
    <w:rsid w:val="00844805"/>
    <w:rsid w:val="008543BE"/>
    <w:rsid w:val="00857C96"/>
    <w:rsid w:val="00866AFD"/>
    <w:rsid w:val="008741EA"/>
    <w:rsid w:val="00883E0B"/>
    <w:rsid w:val="008928A3"/>
    <w:rsid w:val="0089603B"/>
    <w:rsid w:val="008A3578"/>
    <w:rsid w:val="008A416D"/>
    <w:rsid w:val="008B03A2"/>
    <w:rsid w:val="008B3158"/>
    <w:rsid w:val="008B3298"/>
    <w:rsid w:val="008B774A"/>
    <w:rsid w:val="008C0AE4"/>
    <w:rsid w:val="008C4AA9"/>
    <w:rsid w:val="008D3D3B"/>
    <w:rsid w:val="008D6FBB"/>
    <w:rsid w:val="008D74C3"/>
    <w:rsid w:val="008F7B62"/>
    <w:rsid w:val="0090024E"/>
    <w:rsid w:val="00902DCB"/>
    <w:rsid w:val="00905055"/>
    <w:rsid w:val="00905335"/>
    <w:rsid w:val="00914292"/>
    <w:rsid w:val="0091595D"/>
    <w:rsid w:val="009265E6"/>
    <w:rsid w:val="009340D1"/>
    <w:rsid w:val="00935C9C"/>
    <w:rsid w:val="00940704"/>
    <w:rsid w:val="00940FE0"/>
    <w:rsid w:val="00943E48"/>
    <w:rsid w:val="00944C84"/>
    <w:rsid w:val="00946F24"/>
    <w:rsid w:val="00960357"/>
    <w:rsid w:val="00962A68"/>
    <w:rsid w:val="0096342E"/>
    <w:rsid w:val="00973ED9"/>
    <w:rsid w:val="009816D8"/>
    <w:rsid w:val="00986EEB"/>
    <w:rsid w:val="00987D90"/>
    <w:rsid w:val="009A0E29"/>
    <w:rsid w:val="009B5BBC"/>
    <w:rsid w:val="009C0B0C"/>
    <w:rsid w:val="009C30CF"/>
    <w:rsid w:val="009D2308"/>
    <w:rsid w:val="009D634A"/>
    <w:rsid w:val="009D7743"/>
    <w:rsid w:val="00A01C19"/>
    <w:rsid w:val="00A13801"/>
    <w:rsid w:val="00A21484"/>
    <w:rsid w:val="00A51CBE"/>
    <w:rsid w:val="00A56295"/>
    <w:rsid w:val="00A57550"/>
    <w:rsid w:val="00A603DD"/>
    <w:rsid w:val="00A60997"/>
    <w:rsid w:val="00A62229"/>
    <w:rsid w:val="00A639D3"/>
    <w:rsid w:val="00A64AB8"/>
    <w:rsid w:val="00A65DAE"/>
    <w:rsid w:val="00A7151E"/>
    <w:rsid w:val="00A719B3"/>
    <w:rsid w:val="00A72696"/>
    <w:rsid w:val="00A76A45"/>
    <w:rsid w:val="00A77FB1"/>
    <w:rsid w:val="00A80ECC"/>
    <w:rsid w:val="00A8132D"/>
    <w:rsid w:val="00A8166D"/>
    <w:rsid w:val="00A84336"/>
    <w:rsid w:val="00A86260"/>
    <w:rsid w:val="00A943D8"/>
    <w:rsid w:val="00AA1515"/>
    <w:rsid w:val="00AB1C46"/>
    <w:rsid w:val="00AB58FD"/>
    <w:rsid w:val="00AC27C5"/>
    <w:rsid w:val="00AC2A38"/>
    <w:rsid w:val="00AE0566"/>
    <w:rsid w:val="00AE2796"/>
    <w:rsid w:val="00AE59B6"/>
    <w:rsid w:val="00AE6584"/>
    <w:rsid w:val="00AF3A68"/>
    <w:rsid w:val="00B12378"/>
    <w:rsid w:val="00B23060"/>
    <w:rsid w:val="00B2568B"/>
    <w:rsid w:val="00B45C73"/>
    <w:rsid w:val="00B47F34"/>
    <w:rsid w:val="00B47F83"/>
    <w:rsid w:val="00B54621"/>
    <w:rsid w:val="00B627C9"/>
    <w:rsid w:val="00B62B19"/>
    <w:rsid w:val="00B62FBE"/>
    <w:rsid w:val="00B64B18"/>
    <w:rsid w:val="00B80F91"/>
    <w:rsid w:val="00B85811"/>
    <w:rsid w:val="00B94AB0"/>
    <w:rsid w:val="00BB36A0"/>
    <w:rsid w:val="00BC3B17"/>
    <w:rsid w:val="00BD2A5C"/>
    <w:rsid w:val="00BE11C8"/>
    <w:rsid w:val="00BF2F36"/>
    <w:rsid w:val="00C00083"/>
    <w:rsid w:val="00C05A47"/>
    <w:rsid w:val="00C07BD4"/>
    <w:rsid w:val="00C167D1"/>
    <w:rsid w:val="00C21C87"/>
    <w:rsid w:val="00C3779C"/>
    <w:rsid w:val="00C4263D"/>
    <w:rsid w:val="00C4573F"/>
    <w:rsid w:val="00C50F3F"/>
    <w:rsid w:val="00C7066D"/>
    <w:rsid w:val="00C72883"/>
    <w:rsid w:val="00C84D7F"/>
    <w:rsid w:val="00C87139"/>
    <w:rsid w:val="00CD3BE4"/>
    <w:rsid w:val="00CF71CB"/>
    <w:rsid w:val="00D055E4"/>
    <w:rsid w:val="00D06EE0"/>
    <w:rsid w:val="00D17BD9"/>
    <w:rsid w:val="00D20AD1"/>
    <w:rsid w:val="00D21D0E"/>
    <w:rsid w:val="00D25B47"/>
    <w:rsid w:val="00D47DD9"/>
    <w:rsid w:val="00D54D5C"/>
    <w:rsid w:val="00D555CC"/>
    <w:rsid w:val="00D809A1"/>
    <w:rsid w:val="00D82587"/>
    <w:rsid w:val="00D91113"/>
    <w:rsid w:val="00DA2469"/>
    <w:rsid w:val="00DA2B48"/>
    <w:rsid w:val="00DA71F2"/>
    <w:rsid w:val="00DB06ED"/>
    <w:rsid w:val="00DB098C"/>
    <w:rsid w:val="00DB5BF6"/>
    <w:rsid w:val="00DB69B8"/>
    <w:rsid w:val="00DB711C"/>
    <w:rsid w:val="00DC34FE"/>
    <w:rsid w:val="00DD0783"/>
    <w:rsid w:val="00DD2E00"/>
    <w:rsid w:val="00DD2F48"/>
    <w:rsid w:val="00DE2457"/>
    <w:rsid w:val="00DE3055"/>
    <w:rsid w:val="00DE7B0C"/>
    <w:rsid w:val="00DE7D05"/>
    <w:rsid w:val="00DF3253"/>
    <w:rsid w:val="00E223AC"/>
    <w:rsid w:val="00E223B0"/>
    <w:rsid w:val="00E223CF"/>
    <w:rsid w:val="00E27937"/>
    <w:rsid w:val="00E35B57"/>
    <w:rsid w:val="00E36746"/>
    <w:rsid w:val="00E377E1"/>
    <w:rsid w:val="00E44FF7"/>
    <w:rsid w:val="00E50183"/>
    <w:rsid w:val="00E53EFE"/>
    <w:rsid w:val="00E57CD8"/>
    <w:rsid w:val="00E60654"/>
    <w:rsid w:val="00E62AF0"/>
    <w:rsid w:val="00E75AAF"/>
    <w:rsid w:val="00E77372"/>
    <w:rsid w:val="00E80618"/>
    <w:rsid w:val="00E90ECC"/>
    <w:rsid w:val="00EA0541"/>
    <w:rsid w:val="00EA48F8"/>
    <w:rsid w:val="00EA5B2D"/>
    <w:rsid w:val="00EC0B7B"/>
    <w:rsid w:val="00EC2936"/>
    <w:rsid w:val="00ED41EA"/>
    <w:rsid w:val="00ED4715"/>
    <w:rsid w:val="00EF1121"/>
    <w:rsid w:val="00EF3481"/>
    <w:rsid w:val="00EF3975"/>
    <w:rsid w:val="00EF6BE9"/>
    <w:rsid w:val="00F05618"/>
    <w:rsid w:val="00F070F1"/>
    <w:rsid w:val="00F1191E"/>
    <w:rsid w:val="00F20986"/>
    <w:rsid w:val="00F22F69"/>
    <w:rsid w:val="00F24A0E"/>
    <w:rsid w:val="00F25CEA"/>
    <w:rsid w:val="00F31BA0"/>
    <w:rsid w:val="00F36D87"/>
    <w:rsid w:val="00F402E1"/>
    <w:rsid w:val="00F404E8"/>
    <w:rsid w:val="00F43752"/>
    <w:rsid w:val="00F50236"/>
    <w:rsid w:val="00F511DB"/>
    <w:rsid w:val="00F75229"/>
    <w:rsid w:val="00F7541E"/>
    <w:rsid w:val="00F809A0"/>
    <w:rsid w:val="00F9120E"/>
    <w:rsid w:val="00FA5916"/>
    <w:rsid w:val="00FA6854"/>
    <w:rsid w:val="00FB3B42"/>
    <w:rsid w:val="00FC46DF"/>
    <w:rsid w:val="00FC5962"/>
    <w:rsid w:val="00FC7197"/>
    <w:rsid w:val="00FD0F37"/>
    <w:rsid w:val="00FD6031"/>
    <w:rsid w:val="00FE577C"/>
    <w:rsid w:val="00FF056E"/>
    <w:rsid w:val="00FF0653"/>
    <w:rsid w:val="00FF072E"/>
    <w:rsid w:val="00FF27DA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footnote reference" w:uiPriority="0"/>
    <w:lsdException w:name="List Bulle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345EA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A77FB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noProof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A77FB1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noProof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A77FB1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noProof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locked/>
    <w:rsid w:val="00011301"/>
    <w:pPr>
      <w:keepNext/>
      <w:spacing w:after="0" w:line="240" w:lineRule="auto"/>
      <w:outlineLvl w:val="3"/>
    </w:pPr>
    <w:rPr>
      <w:rFonts w:ascii="Times New Roman" w:hAnsi="Times New Roman" w:cs="Times New Roman"/>
      <w:b/>
      <w:sz w:val="16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5135D7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A77FB1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noProof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A77FB1"/>
    <w:pPr>
      <w:spacing w:before="240" w:after="60" w:line="240" w:lineRule="auto"/>
      <w:outlineLvl w:val="6"/>
    </w:pPr>
    <w:rPr>
      <w:rFonts w:ascii="Times New Roman" w:hAnsi="Times New Roman" w:cs="Times New Roman"/>
      <w:noProof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A77FB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hAnsi="Times New Roman" w:cs="Times New Roman"/>
      <w:b/>
      <w:bCs/>
      <w:noProof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7FB1"/>
    <w:rPr>
      <w:rFonts w:ascii="Times New Roman" w:hAnsi="Times New Roman" w:cs="Times New Roman"/>
      <w:b/>
      <w:bCs/>
      <w:noProof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A77FB1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A77FB1"/>
    <w:rPr>
      <w:rFonts w:ascii="Arial" w:hAnsi="Arial" w:cs="Arial"/>
      <w:b/>
      <w:bCs/>
      <w:noProof/>
      <w:sz w:val="26"/>
      <w:szCs w:val="26"/>
    </w:rPr>
  </w:style>
  <w:style w:type="character" w:customStyle="1" w:styleId="40">
    <w:name w:val="Заголовок 4 Знак"/>
    <w:link w:val="4"/>
    <w:rsid w:val="00011301"/>
    <w:rPr>
      <w:rFonts w:ascii="Times New Roman" w:hAnsi="Times New Roman"/>
      <w:b/>
      <w:sz w:val="16"/>
    </w:rPr>
  </w:style>
  <w:style w:type="character" w:customStyle="1" w:styleId="50">
    <w:name w:val="Заголовок 5 Знак"/>
    <w:link w:val="5"/>
    <w:rsid w:val="005135D7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77FB1"/>
    <w:rPr>
      <w:rFonts w:ascii="Times New Roman" w:hAnsi="Times New Roman" w:cs="Times New Roman"/>
      <w:b/>
      <w:bCs/>
      <w:noProof/>
    </w:rPr>
  </w:style>
  <w:style w:type="character" w:customStyle="1" w:styleId="70">
    <w:name w:val="Заголовок 7 Знак"/>
    <w:link w:val="7"/>
    <w:uiPriority w:val="99"/>
    <w:locked/>
    <w:rsid w:val="00A77FB1"/>
    <w:rPr>
      <w:rFonts w:ascii="Times New Roman" w:hAnsi="Times New Roman" w:cs="Times New Roman"/>
      <w:noProof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A77FB1"/>
    <w:rPr>
      <w:rFonts w:ascii="Times New Roman" w:hAnsi="Times New Roman" w:cs="Times New Roman"/>
      <w:b/>
      <w:bCs/>
      <w:noProof/>
      <w:sz w:val="20"/>
      <w:szCs w:val="20"/>
    </w:rPr>
  </w:style>
  <w:style w:type="paragraph" w:styleId="a4">
    <w:name w:val="List Paragraph"/>
    <w:basedOn w:val="a0"/>
    <w:link w:val="a5"/>
    <w:qFormat/>
    <w:rsid w:val="00047F69"/>
    <w:pPr>
      <w:ind w:left="720"/>
    </w:pPr>
    <w:rPr>
      <w:lang w:eastAsia="en-US"/>
    </w:rPr>
  </w:style>
  <w:style w:type="paragraph" w:customStyle="1" w:styleId="ConsPlusNormal">
    <w:name w:val="ConsPlusNormal"/>
    <w:rsid w:val="00047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footnote reference"/>
    <w:link w:val="11"/>
    <w:rsid w:val="00047F69"/>
    <w:rPr>
      <w:vertAlign w:val="superscript"/>
      <w:lang w:val="ru-RU" w:eastAsia="ru-RU" w:bidi="ar-SA"/>
    </w:rPr>
  </w:style>
  <w:style w:type="paragraph" w:customStyle="1" w:styleId="Style8">
    <w:name w:val="Style8"/>
    <w:basedOn w:val="a0"/>
    <w:uiPriority w:val="99"/>
    <w:rsid w:val="00047F69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FontStyle31">
    <w:name w:val="Font Style31"/>
    <w:uiPriority w:val="99"/>
    <w:rsid w:val="00047F69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047F69"/>
    <w:rPr>
      <w:color w:val="0000FF"/>
      <w:u w:val="single"/>
    </w:rPr>
  </w:style>
  <w:style w:type="paragraph" w:customStyle="1" w:styleId="Style12">
    <w:name w:val="Style12"/>
    <w:basedOn w:val="a0"/>
    <w:uiPriority w:val="99"/>
    <w:rsid w:val="00047F69"/>
    <w:pPr>
      <w:widowControl w:val="0"/>
      <w:autoSpaceDE w:val="0"/>
      <w:autoSpaceDN w:val="0"/>
      <w:adjustRightInd w:val="0"/>
      <w:spacing w:after="0" w:line="329" w:lineRule="exact"/>
      <w:ind w:firstLine="1123"/>
    </w:pPr>
    <w:rPr>
      <w:rFonts w:ascii="Bookman Old Style" w:hAnsi="Bookman Old Style" w:cs="Bookman Old Style"/>
      <w:sz w:val="24"/>
      <w:szCs w:val="24"/>
    </w:rPr>
  </w:style>
  <w:style w:type="paragraph" w:customStyle="1" w:styleId="Style17">
    <w:name w:val="Style17"/>
    <w:basedOn w:val="a0"/>
    <w:uiPriority w:val="99"/>
    <w:rsid w:val="00047F69"/>
    <w:pPr>
      <w:widowControl w:val="0"/>
      <w:autoSpaceDE w:val="0"/>
      <w:autoSpaceDN w:val="0"/>
      <w:adjustRightInd w:val="0"/>
      <w:spacing w:after="0" w:line="324" w:lineRule="exact"/>
      <w:ind w:firstLine="840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ConsPlusCell">
    <w:name w:val="ConsPlusCell"/>
    <w:uiPriority w:val="99"/>
    <w:rsid w:val="00047F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Normal (Web)"/>
    <w:basedOn w:val="a0"/>
    <w:rsid w:val="00A77FB1"/>
    <w:pPr>
      <w:spacing w:before="100" w:beforeAutospacing="1" w:after="100" w:afterAutospacing="1" w:line="240" w:lineRule="atLeast"/>
    </w:pPr>
    <w:rPr>
      <w:rFonts w:ascii="Verdana" w:hAnsi="Verdana" w:cs="Verdana"/>
      <w:noProof/>
      <w:color w:val="000000"/>
      <w:sz w:val="18"/>
      <w:szCs w:val="18"/>
    </w:rPr>
  </w:style>
  <w:style w:type="character" w:customStyle="1" w:styleId="FootnoteTextChar">
    <w:name w:val="Footnote Text Char"/>
    <w:uiPriority w:val="99"/>
    <w:semiHidden/>
    <w:locked/>
    <w:rsid w:val="00A77FB1"/>
    <w:rPr>
      <w:rFonts w:ascii="Times New Roman" w:hAnsi="Times New Roman" w:cs="Times New Roman"/>
      <w:sz w:val="20"/>
      <w:szCs w:val="20"/>
    </w:rPr>
  </w:style>
  <w:style w:type="paragraph" w:styleId="a9">
    <w:name w:val="footnote text"/>
    <w:basedOn w:val="a0"/>
    <w:link w:val="aa"/>
    <w:uiPriority w:val="99"/>
    <w:rsid w:val="00A77FB1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locked/>
    <w:rsid w:val="00A77FB1"/>
    <w:rPr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0D7935"/>
    <w:rPr>
      <w:sz w:val="20"/>
      <w:szCs w:val="20"/>
    </w:rPr>
  </w:style>
  <w:style w:type="character" w:customStyle="1" w:styleId="HeaderChar">
    <w:name w:val="Header Char"/>
    <w:uiPriority w:val="99"/>
    <w:locked/>
    <w:rsid w:val="00A77FB1"/>
    <w:rPr>
      <w:rFonts w:ascii="Times New Roman" w:hAnsi="Times New Roman" w:cs="Times New Roman"/>
      <w:noProof/>
      <w:sz w:val="24"/>
      <w:szCs w:val="24"/>
    </w:rPr>
  </w:style>
  <w:style w:type="paragraph" w:styleId="ab">
    <w:name w:val="header"/>
    <w:basedOn w:val="a0"/>
    <w:link w:val="ac"/>
    <w:uiPriority w:val="99"/>
    <w:rsid w:val="00A77FB1"/>
    <w:pPr>
      <w:tabs>
        <w:tab w:val="center" w:pos="4677"/>
        <w:tab w:val="right" w:pos="9355"/>
      </w:tabs>
      <w:spacing w:after="0" w:line="240" w:lineRule="auto"/>
    </w:pPr>
    <w:rPr>
      <w:rFonts w:cs="Times New Roman"/>
      <w:noProof/>
      <w:sz w:val="24"/>
      <w:szCs w:val="24"/>
    </w:rPr>
  </w:style>
  <w:style w:type="character" w:customStyle="1" w:styleId="ac">
    <w:name w:val="Верхний колонтитул Знак"/>
    <w:basedOn w:val="a1"/>
    <w:link w:val="ab"/>
    <w:uiPriority w:val="99"/>
    <w:locked/>
    <w:rsid w:val="00A77FB1"/>
  </w:style>
  <w:style w:type="character" w:customStyle="1" w:styleId="HeaderChar1">
    <w:name w:val="Header Char1"/>
    <w:basedOn w:val="a1"/>
    <w:uiPriority w:val="99"/>
    <w:semiHidden/>
    <w:locked/>
    <w:rsid w:val="000D7935"/>
  </w:style>
  <w:style w:type="character" w:customStyle="1" w:styleId="FooterChar">
    <w:name w:val="Footer Char"/>
    <w:uiPriority w:val="99"/>
    <w:locked/>
    <w:rsid w:val="00A77FB1"/>
    <w:rPr>
      <w:rFonts w:ascii="Times New Roman" w:hAnsi="Times New Roman" w:cs="Times New Roman"/>
      <w:noProof/>
      <w:sz w:val="24"/>
      <w:szCs w:val="24"/>
    </w:rPr>
  </w:style>
  <w:style w:type="paragraph" w:styleId="ad">
    <w:name w:val="footer"/>
    <w:basedOn w:val="a0"/>
    <w:link w:val="ae"/>
    <w:uiPriority w:val="99"/>
    <w:rsid w:val="00A77FB1"/>
    <w:pPr>
      <w:tabs>
        <w:tab w:val="center" w:pos="4677"/>
        <w:tab w:val="right" w:pos="9355"/>
      </w:tabs>
      <w:spacing w:after="0" w:line="240" w:lineRule="auto"/>
    </w:pPr>
    <w:rPr>
      <w:rFonts w:cs="Times New Roman"/>
      <w:noProof/>
      <w:sz w:val="24"/>
      <w:szCs w:val="24"/>
    </w:rPr>
  </w:style>
  <w:style w:type="character" w:customStyle="1" w:styleId="ae">
    <w:name w:val="Нижний колонтитул Знак"/>
    <w:basedOn w:val="a1"/>
    <w:link w:val="ad"/>
    <w:uiPriority w:val="99"/>
    <w:locked/>
    <w:rsid w:val="00A77FB1"/>
  </w:style>
  <w:style w:type="character" w:customStyle="1" w:styleId="FooterChar1">
    <w:name w:val="Footer Char1"/>
    <w:basedOn w:val="a1"/>
    <w:uiPriority w:val="99"/>
    <w:semiHidden/>
    <w:locked/>
    <w:rsid w:val="000D7935"/>
  </w:style>
  <w:style w:type="paragraph" w:styleId="af">
    <w:name w:val="Title"/>
    <w:basedOn w:val="a0"/>
    <w:link w:val="af0"/>
    <w:uiPriority w:val="99"/>
    <w:qFormat/>
    <w:rsid w:val="00A77FB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noProof/>
      <w:sz w:val="20"/>
      <w:szCs w:val="20"/>
      <w:lang w:val="x-none" w:eastAsia="x-none"/>
    </w:rPr>
  </w:style>
  <w:style w:type="character" w:customStyle="1" w:styleId="af0">
    <w:name w:val="Название Знак"/>
    <w:link w:val="af"/>
    <w:uiPriority w:val="99"/>
    <w:locked/>
    <w:rsid w:val="00A77FB1"/>
    <w:rPr>
      <w:rFonts w:ascii="Times New Roman" w:hAnsi="Times New Roman" w:cs="Times New Roman"/>
      <w:noProof/>
      <w:sz w:val="20"/>
      <w:szCs w:val="20"/>
    </w:rPr>
  </w:style>
  <w:style w:type="character" w:customStyle="1" w:styleId="TitleChar">
    <w:name w:val="Title Char"/>
    <w:uiPriority w:val="99"/>
    <w:locked/>
    <w:rsid w:val="00A77FB1"/>
    <w:rPr>
      <w:noProof/>
      <w:sz w:val="24"/>
      <w:szCs w:val="24"/>
      <w:lang w:val="ru-RU" w:eastAsia="ru-RU"/>
    </w:rPr>
  </w:style>
  <w:style w:type="character" w:customStyle="1" w:styleId="BodyTextChar">
    <w:name w:val="Body Text Char"/>
    <w:uiPriority w:val="99"/>
    <w:locked/>
    <w:rsid w:val="00A77FB1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Знак Знак"/>
    <w:basedOn w:val="a0"/>
    <w:link w:val="af2"/>
    <w:uiPriority w:val="99"/>
    <w:rsid w:val="00A77FB1"/>
    <w:pPr>
      <w:spacing w:after="0" w:line="240" w:lineRule="auto"/>
      <w:jc w:val="right"/>
    </w:pPr>
    <w:rPr>
      <w:rFonts w:cs="Times New Roman"/>
      <w:sz w:val="24"/>
      <w:szCs w:val="24"/>
    </w:rPr>
  </w:style>
  <w:style w:type="character" w:customStyle="1" w:styleId="af2">
    <w:name w:val="Основной текст Знак"/>
    <w:aliases w:val="Знак Знак Знак"/>
    <w:basedOn w:val="a1"/>
    <w:link w:val="af1"/>
    <w:uiPriority w:val="99"/>
    <w:locked/>
    <w:rsid w:val="00A77FB1"/>
  </w:style>
  <w:style w:type="character" w:customStyle="1" w:styleId="BodyTextChar1">
    <w:name w:val="Body Text Char1"/>
    <w:basedOn w:val="a1"/>
    <w:uiPriority w:val="99"/>
    <w:semiHidden/>
    <w:locked/>
    <w:rsid w:val="000D7935"/>
  </w:style>
  <w:style w:type="character" w:customStyle="1" w:styleId="BodyTextIndentChar">
    <w:name w:val="Body Text Indent Char"/>
    <w:uiPriority w:val="99"/>
    <w:semiHidden/>
    <w:locked/>
    <w:rsid w:val="00A77FB1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0"/>
    <w:link w:val="af4"/>
    <w:uiPriority w:val="99"/>
    <w:rsid w:val="00A77FB1"/>
    <w:pPr>
      <w:spacing w:after="0" w:line="360" w:lineRule="auto"/>
      <w:ind w:firstLine="720"/>
      <w:jc w:val="both"/>
    </w:pPr>
    <w:rPr>
      <w:rFonts w:cs="Times New Roman"/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uiPriority w:val="99"/>
    <w:locked/>
    <w:rsid w:val="00A77FB1"/>
  </w:style>
  <w:style w:type="character" w:customStyle="1" w:styleId="BodyTextIndentChar1">
    <w:name w:val="Body Text Indent Char1"/>
    <w:basedOn w:val="a1"/>
    <w:uiPriority w:val="99"/>
    <w:semiHidden/>
    <w:locked/>
    <w:rsid w:val="000D7935"/>
  </w:style>
  <w:style w:type="character" w:customStyle="1" w:styleId="BodyText3Char">
    <w:name w:val="Body Text 3 Char"/>
    <w:uiPriority w:val="99"/>
    <w:semiHidden/>
    <w:locked/>
    <w:rsid w:val="00A77FB1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0"/>
    <w:link w:val="32"/>
    <w:uiPriority w:val="99"/>
    <w:rsid w:val="00A77FB1"/>
    <w:pPr>
      <w:spacing w:before="100" w:beforeAutospacing="1" w:after="100" w:afterAutospacing="1" w:line="240" w:lineRule="auto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locked/>
    <w:rsid w:val="00A77FB1"/>
    <w:rPr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0D7935"/>
    <w:rPr>
      <w:sz w:val="16"/>
      <w:szCs w:val="16"/>
    </w:rPr>
  </w:style>
  <w:style w:type="character" w:customStyle="1" w:styleId="BalloonTextChar">
    <w:name w:val="Balloon Text Char"/>
    <w:uiPriority w:val="99"/>
    <w:locked/>
    <w:rsid w:val="00A77FB1"/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0"/>
    <w:link w:val="af6"/>
    <w:uiPriority w:val="99"/>
    <w:semiHidden/>
    <w:rsid w:val="00A77FB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locked/>
    <w:rsid w:val="00A77FB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D7935"/>
    <w:rPr>
      <w:rFonts w:ascii="Times New Roman" w:hAnsi="Times New Roman" w:cs="Times New Roman"/>
      <w:sz w:val="2"/>
      <w:szCs w:val="2"/>
    </w:rPr>
  </w:style>
  <w:style w:type="paragraph" w:styleId="af7">
    <w:name w:val="No Spacing"/>
    <w:link w:val="af8"/>
    <w:qFormat/>
    <w:rsid w:val="00A77FB1"/>
    <w:pPr>
      <w:spacing w:before="100" w:beforeAutospacing="1" w:after="100" w:afterAutospacing="1"/>
    </w:pPr>
    <w:rPr>
      <w:sz w:val="28"/>
      <w:szCs w:val="28"/>
      <w:lang w:eastAsia="en-US"/>
    </w:rPr>
  </w:style>
  <w:style w:type="paragraph" w:customStyle="1" w:styleId="af9">
    <w:name w:val="Знак Знак Знак Знак"/>
    <w:basedOn w:val="a0"/>
    <w:uiPriority w:val="99"/>
    <w:rsid w:val="00A77FB1"/>
    <w:pPr>
      <w:spacing w:after="160" w:line="240" w:lineRule="exact"/>
    </w:pPr>
    <w:rPr>
      <w:rFonts w:ascii="Verdana" w:hAnsi="Verdana" w:cs="Verdana"/>
      <w:noProof/>
      <w:sz w:val="20"/>
      <w:szCs w:val="20"/>
      <w:lang w:val="en-US" w:eastAsia="en-US"/>
    </w:rPr>
  </w:style>
  <w:style w:type="paragraph" w:customStyle="1" w:styleId="afa">
    <w:name w:val="a"/>
    <w:basedOn w:val="a0"/>
    <w:uiPriority w:val="99"/>
    <w:rsid w:val="00A77F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A77FB1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A77F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ikip">
    <w:name w:val="wikip"/>
    <w:basedOn w:val="a0"/>
    <w:uiPriority w:val="99"/>
    <w:rsid w:val="00A77FB1"/>
    <w:pPr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customStyle="1" w:styleId="12">
    <w:name w:val="Абзац списка1"/>
    <w:basedOn w:val="a0"/>
    <w:uiPriority w:val="99"/>
    <w:rsid w:val="00A77FB1"/>
    <w:pPr>
      <w:ind w:left="720"/>
    </w:pPr>
    <w:rPr>
      <w:lang w:eastAsia="en-US"/>
    </w:rPr>
  </w:style>
  <w:style w:type="paragraph" w:customStyle="1" w:styleId="afb">
    <w:name w:val="Содержимое таблицы"/>
    <w:basedOn w:val="a0"/>
    <w:uiPriority w:val="99"/>
    <w:rsid w:val="00A77FB1"/>
    <w:pPr>
      <w:widowControl w:val="0"/>
      <w:suppressLineNumbers/>
      <w:suppressAutoHyphens/>
      <w:spacing w:before="100" w:beforeAutospacing="1" w:after="100" w:afterAutospacing="1" w:line="240" w:lineRule="auto"/>
    </w:pPr>
    <w:rPr>
      <w:kern w:val="2"/>
      <w:sz w:val="24"/>
      <w:szCs w:val="24"/>
      <w:lang w:eastAsia="hi-IN" w:bidi="hi-IN"/>
    </w:rPr>
  </w:style>
  <w:style w:type="paragraph" w:customStyle="1" w:styleId="13">
    <w:name w:val="Указатель1"/>
    <w:basedOn w:val="a0"/>
    <w:uiPriority w:val="99"/>
    <w:rsid w:val="00A77FB1"/>
    <w:pPr>
      <w:widowControl w:val="0"/>
      <w:suppressLineNumbers/>
      <w:suppressAutoHyphens/>
      <w:spacing w:before="100" w:beforeAutospacing="1" w:after="100" w:afterAutospacing="1" w:line="240" w:lineRule="auto"/>
    </w:pPr>
    <w:rPr>
      <w:kern w:val="2"/>
      <w:sz w:val="24"/>
      <w:szCs w:val="24"/>
      <w:lang w:eastAsia="hi-IN" w:bidi="hi-IN"/>
    </w:rPr>
  </w:style>
  <w:style w:type="paragraph" w:customStyle="1" w:styleId="afc">
    <w:name w:val="Знак"/>
    <w:basedOn w:val="a0"/>
    <w:rsid w:val="00A77FB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Абзац списка2"/>
    <w:basedOn w:val="a0"/>
    <w:uiPriority w:val="99"/>
    <w:rsid w:val="00A77FB1"/>
    <w:pPr>
      <w:ind w:left="720"/>
    </w:pPr>
    <w:rPr>
      <w:lang w:eastAsia="en-US"/>
    </w:rPr>
  </w:style>
  <w:style w:type="paragraph" w:customStyle="1" w:styleId="FR1">
    <w:name w:val="FR1"/>
    <w:uiPriority w:val="99"/>
    <w:rsid w:val="00A77FB1"/>
    <w:pPr>
      <w:widowControl w:val="0"/>
      <w:autoSpaceDE w:val="0"/>
      <w:autoSpaceDN w:val="0"/>
      <w:adjustRightInd w:val="0"/>
      <w:spacing w:line="612" w:lineRule="auto"/>
      <w:ind w:left="1880" w:right="1800"/>
      <w:jc w:val="center"/>
    </w:pPr>
    <w:rPr>
      <w:rFonts w:cs="Calibri"/>
      <w:b/>
      <w:bCs/>
      <w:sz w:val="28"/>
      <w:szCs w:val="28"/>
    </w:rPr>
  </w:style>
  <w:style w:type="character" w:customStyle="1" w:styleId="b-serp-urlitem2">
    <w:name w:val="b-serp-url__item2"/>
    <w:uiPriority w:val="99"/>
    <w:rsid w:val="00A77FB1"/>
  </w:style>
  <w:style w:type="character" w:customStyle="1" w:styleId="apple-style-span">
    <w:name w:val="apple-style-span"/>
    <w:uiPriority w:val="99"/>
    <w:rsid w:val="00A77FB1"/>
    <w:rPr>
      <w:rFonts w:ascii="Times New Roman" w:hAnsi="Times New Roman" w:cs="Times New Roman"/>
    </w:rPr>
  </w:style>
  <w:style w:type="character" w:customStyle="1" w:styleId="cmessage-msg-to">
    <w:name w:val="c_message-msg-to"/>
    <w:uiPriority w:val="99"/>
    <w:rsid w:val="00A77FB1"/>
    <w:rPr>
      <w:rFonts w:ascii="Times New Roman" w:hAnsi="Times New Roman" w:cs="Times New Roman"/>
    </w:rPr>
  </w:style>
  <w:style w:type="character" w:styleId="afd">
    <w:name w:val="Strong"/>
    <w:uiPriority w:val="22"/>
    <w:qFormat/>
    <w:rsid w:val="00A77FB1"/>
    <w:rPr>
      <w:b/>
      <w:bCs/>
    </w:rPr>
  </w:style>
  <w:style w:type="paragraph" w:customStyle="1" w:styleId="u">
    <w:name w:val="u"/>
    <w:basedOn w:val="a0"/>
    <w:uiPriority w:val="99"/>
    <w:rsid w:val="00A77F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A77FB1"/>
  </w:style>
  <w:style w:type="paragraph" w:customStyle="1" w:styleId="uni">
    <w:name w:val="uni"/>
    <w:basedOn w:val="a0"/>
    <w:uiPriority w:val="99"/>
    <w:rsid w:val="00A77F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unip">
    <w:name w:val="unip"/>
    <w:basedOn w:val="a0"/>
    <w:uiPriority w:val="99"/>
    <w:rsid w:val="00A77F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WW8NumSt21z0">
    <w:name w:val="WW8NumSt21z0"/>
    <w:uiPriority w:val="99"/>
    <w:rsid w:val="00231F63"/>
    <w:rPr>
      <w:rFonts w:ascii="Times New Roman" w:hAnsi="Times New Roman" w:cs="Times New Roman"/>
    </w:rPr>
  </w:style>
  <w:style w:type="character" w:customStyle="1" w:styleId="14">
    <w:name w:val="Основной шрифт абзаца1"/>
    <w:uiPriority w:val="99"/>
    <w:rsid w:val="00231F63"/>
  </w:style>
  <w:style w:type="character" w:styleId="afe">
    <w:name w:val="page number"/>
    <w:basedOn w:val="a1"/>
    <w:uiPriority w:val="99"/>
    <w:rsid w:val="00231F63"/>
  </w:style>
  <w:style w:type="paragraph" w:customStyle="1" w:styleId="310">
    <w:name w:val="Основной текст 31"/>
    <w:basedOn w:val="a0"/>
    <w:uiPriority w:val="99"/>
    <w:rsid w:val="00231F63"/>
    <w:pPr>
      <w:suppressAutoHyphens/>
      <w:spacing w:after="120" w:line="240" w:lineRule="auto"/>
    </w:pPr>
    <w:rPr>
      <w:color w:val="000000"/>
      <w:sz w:val="16"/>
      <w:szCs w:val="16"/>
      <w:lang w:eastAsia="ar-SA"/>
    </w:rPr>
  </w:style>
  <w:style w:type="paragraph" w:customStyle="1" w:styleId="15">
    <w:name w:val="Без интервала1"/>
    <w:link w:val="NoSpacingChar"/>
    <w:rsid w:val="00231F63"/>
    <w:pPr>
      <w:suppressAutoHyphens/>
      <w:spacing w:before="280" w:after="280"/>
    </w:pPr>
    <w:rPr>
      <w:sz w:val="28"/>
      <w:szCs w:val="28"/>
      <w:lang w:eastAsia="ar-SA"/>
    </w:rPr>
  </w:style>
  <w:style w:type="character" w:customStyle="1" w:styleId="gi">
    <w:name w:val="gi"/>
    <w:uiPriority w:val="99"/>
    <w:rsid w:val="00231F63"/>
  </w:style>
  <w:style w:type="character" w:customStyle="1" w:styleId="b-linki">
    <w:name w:val="b-link__i"/>
    <w:basedOn w:val="a1"/>
    <w:uiPriority w:val="99"/>
    <w:rsid w:val="00AE2796"/>
  </w:style>
  <w:style w:type="paragraph" w:customStyle="1" w:styleId="aff">
    <w:name w:val="Таблицы (моноширинный)"/>
    <w:basedOn w:val="a0"/>
    <w:next w:val="a0"/>
    <w:rsid w:val="005135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ff0">
    <w:name w:val="FollowedHyperlink"/>
    <w:unhideWhenUsed/>
    <w:locked/>
    <w:rsid w:val="005135D7"/>
    <w:rPr>
      <w:color w:val="800080"/>
      <w:u w:val="single"/>
    </w:rPr>
  </w:style>
  <w:style w:type="paragraph" w:customStyle="1" w:styleId="aff1">
    <w:name w:val="Ориентир"/>
    <w:basedOn w:val="a0"/>
    <w:rsid w:val="005135D7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-">
    <w:name w:val="Ориентир-заголовок"/>
    <w:basedOn w:val="aff1"/>
    <w:rsid w:val="005135D7"/>
    <w:pPr>
      <w:spacing w:before="240" w:after="240"/>
      <w:ind w:firstLine="0"/>
      <w:jc w:val="center"/>
    </w:pPr>
    <w:rPr>
      <w:b/>
      <w:bCs/>
      <w:sz w:val="28"/>
      <w:szCs w:val="28"/>
    </w:rPr>
  </w:style>
  <w:style w:type="paragraph" w:customStyle="1" w:styleId="16">
    <w:name w:val="заголовок 1"/>
    <w:basedOn w:val="a0"/>
    <w:next w:val="a0"/>
    <w:rsid w:val="005135D7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sz w:val="30"/>
      <w:szCs w:val="30"/>
    </w:rPr>
  </w:style>
  <w:style w:type="paragraph" w:styleId="22">
    <w:name w:val="Body Text 2"/>
    <w:basedOn w:val="a0"/>
    <w:link w:val="23"/>
    <w:locked/>
    <w:rsid w:val="005135D7"/>
    <w:pPr>
      <w:spacing w:after="0" w:line="240" w:lineRule="auto"/>
      <w:jc w:val="center"/>
    </w:pPr>
    <w:rPr>
      <w:rFonts w:ascii="Times New Roman" w:hAnsi="Times New Roman" w:cs="Times New Roman"/>
      <w:sz w:val="26"/>
      <w:szCs w:val="20"/>
      <w:lang w:val="x-none" w:eastAsia="x-none"/>
    </w:rPr>
  </w:style>
  <w:style w:type="character" w:customStyle="1" w:styleId="23">
    <w:name w:val="Основной текст 2 Знак"/>
    <w:link w:val="22"/>
    <w:rsid w:val="005135D7"/>
    <w:rPr>
      <w:rFonts w:ascii="Times New Roman" w:hAnsi="Times New Roman"/>
      <w:sz w:val="26"/>
    </w:rPr>
  </w:style>
  <w:style w:type="paragraph" w:styleId="24">
    <w:name w:val="Body Text Indent 2"/>
    <w:basedOn w:val="a0"/>
    <w:link w:val="25"/>
    <w:locked/>
    <w:rsid w:val="005135D7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25">
    <w:name w:val="Основной текст с отступом 2 Знак"/>
    <w:link w:val="24"/>
    <w:rsid w:val="005135D7"/>
    <w:rPr>
      <w:rFonts w:ascii="Times New Roman" w:hAnsi="Times New Roman"/>
      <w:sz w:val="24"/>
    </w:rPr>
  </w:style>
  <w:style w:type="paragraph" w:styleId="aff2">
    <w:name w:val="caption"/>
    <w:basedOn w:val="a0"/>
    <w:next w:val="a0"/>
    <w:qFormat/>
    <w:locked/>
    <w:rsid w:val="005135D7"/>
    <w:pPr>
      <w:spacing w:before="120" w:after="0" w:line="240" w:lineRule="auto"/>
      <w:jc w:val="center"/>
    </w:pPr>
    <w:rPr>
      <w:rFonts w:ascii="Times New Roman" w:hAnsi="Times New Roman" w:cs="Times New Roman"/>
      <w:b/>
      <w:caps/>
      <w:sz w:val="36"/>
      <w:szCs w:val="20"/>
    </w:rPr>
  </w:style>
  <w:style w:type="character" w:customStyle="1" w:styleId="17">
    <w:name w:val="Название Знак1"/>
    <w:rsid w:val="005135D7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Pro-Gramma">
    <w:name w:val="Pro-Gramma"/>
    <w:basedOn w:val="a0"/>
    <w:link w:val="Pro-Gramma0"/>
    <w:qFormat/>
    <w:rsid w:val="005135D7"/>
    <w:pPr>
      <w:spacing w:after="0" w:line="288" w:lineRule="auto"/>
      <w:ind w:firstLine="709"/>
      <w:jc w:val="both"/>
    </w:pPr>
    <w:rPr>
      <w:rFonts w:ascii="Times New Roman" w:hAnsi="Times New Roman" w:cs="Times New Roman"/>
      <w:sz w:val="28"/>
      <w:szCs w:val="24"/>
      <w:lang w:val="x-none" w:eastAsia="x-none"/>
    </w:rPr>
  </w:style>
  <w:style w:type="character" w:customStyle="1" w:styleId="Pro-Gramma0">
    <w:name w:val="Pro-Gramma Знак"/>
    <w:link w:val="Pro-Gramma"/>
    <w:rsid w:val="005135D7"/>
    <w:rPr>
      <w:rFonts w:ascii="Times New Roman" w:hAnsi="Times New Roman"/>
      <w:sz w:val="28"/>
      <w:szCs w:val="24"/>
    </w:rPr>
  </w:style>
  <w:style w:type="paragraph" w:customStyle="1" w:styleId="Pro-List-1">
    <w:name w:val="Pro-List -1"/>
    <w:basedOn w:val="Pro-Gramma"/>
    <w:link w:val="Pro-List-10"/>
    <w:qFormat/>
    <w:rsid w:val="005135D7"/>
    <w:pPr>
      <w:tabs>
        <w:tab w:val="left" w:pos="851"/>
        <w:tab w:val="num" w:pos="1531"/>
      </w:tabs>
    </w:pPr>
  </w:style>
  <w:style w:type="character" w:customStyle="1" w:styleId="Pro-List-10">
    <w:name w:val="Pro-List -1 Знак"/>
    <w:link w:val="Pro-List-1"/>
    <w:rsid w:val="005135D7"/>
    <w:rPr>
      <w:rFonts w:ascii="Times New Roman" w:hAnsi="Times New Roman"/>
      <w:sz w:val="28"/>
      <w:szCs w:val="24"/>
    </w:rPr>
  </w:style>
  <w:style w:type="paragraph" w:customStyle="1" w:styleId="ConsNormal">
    <w:name w:val="ConsNormal"/>
    <w:rsid w:val="005135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8">
    <w:name w:val="Знак1"/>
    <w:basedOn w:val="a0"/>
    <w:rsid w:val="005135D7"/>
    <w:pPr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26">
    <w:name w:val="Знак2"/>
    <w:basedOn w:val="a0"/>
    <w:rsid w:val="005135D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27">
    <w:name w:val="Без интервала2"/>
    <w:rsid w:val="005135D7"/>
    <w:pPr>
      <w:spacing w:before="100" w:beforeAutospacing="1" w:after="100" w:afterAutospacing="1"/>
    </w:pPr>
    <w:rPr>
      <w:rFonts w:ascii="Times New Roman" w:hAnsi="Times New Roman"/>
      <w:sz w:val="28"/>
      <w:lang w:eastAsia="en-US"/>
    </w:rPr>
  </w:style>
  <w:style w:type="table" w:styleId="aff3">
    <w:name w:val="Table Grid"/>
    <w:basedOn w:val="a2"/>
    <w:uiPriority w:val="59"/>
    <w:locked/>
    <w:rsid w:val="005135D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Абзац списка3"/>
    <w:basedOn w:val="a0"/>
    <w:rsid w:val="005135D7"/>
    <w:pPr>
      <w:ind w:left="720"/>
      <w:contextualSpacing/>
    </w:pPr>
    <w:rPr>
      <w:rFonts w:cs="Times New Roman"/>
      <w:lang w:eastAsia="en-US"/>
    </w:rPr>
  </w:style>
  <w:style w:type="paragraph" w:customStyle="1" w:styleId="western">
    <w:name w:val="western"/>
    <w:basedOn w:val="a0"/>
    <w:rsid w:val="005135D7"/>
    <w:pPr>
      <w:spacing w:before="100" w:beforeAutospacing="1" w:after="115" w:line="360" w:lineRule="auto"/>
      <w:ind w:firstLine="706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locked/>
    <w:rsid w:val="005135D7"/>
    <w:rPr>
      <w:rFonts w:ascii="Times New Roman" w:hAnsi="Times New Roman" w:cs="Times New Roman"/>
      <w:b/>
      <w:bCs/>
      <w:noProof/>
      <w:sz w:val="24"/>
      <w:szCs w:val="24"/>
    </w:rPr>
  </w:style>
  <w:style w:type="character" w:customStyle="1" w:styleId="TitleChar1">
    <w:name w:val="Title Char1"/>
    <w:locked/>
    <w:rsid w:val="005135D7"/>
    <w:rPr>
      <w:rFonts w:ascii="Times New Roman" w:hAnsi="Times New Roman" w:cs="Times New Roman"/>
      <w:noProof/>
      <w:sz w:val="20"/>
      <w:szCs w:val="20"/>
    </w:rPr>
  </w:style>
  <w:style w:type="paragraph" w:customStyle="1" w:styleId="Style3">
    <w:name w:val="Style3"/>
    <w:basedOn w:val="a0"/>
    <w:rsid w:val="005135D7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Bookman Old Style" w:hAnsi="Bookman Old Style" w:cs="Times New Roman"/>
      <w:sz w:val="24"/>
      <w:szCs w:val="24"/>
    </w:rPr>
  </w:style>
  <w:style w:type="character" w:customStyle="1" w:styleId="FontStyle11">
    <w:name w:val="Font Style11"/>
    <w:rsid w:val="005135D7"/>
    <w:rPr>
      <w:rFonts w:ascii="Times New Roman" w:hAnsi="Times New Roman" w:cs="Times New Roman"/>
      <w:sz w:val="26"/>
      <w:szCs w:val="26"/>
    </w:rPr>
  </w:style>
  <w:style w:type="character" w:customStyle="1" w:styleId="header-user-name">
    <w:name w:val="header-user-name"/>
    <w:basedOn w:val="a1"/>
    <w:rsid w:val="00011301"/>
  </w:style>
  <w:style w:type="paragraph" w:customStyle="1" w:styleId="p19">
    <w:name w:val="p19"/>
    <w:basedOn w:val="a0"/>
    <w:rsid w:val="000113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0"/>
    <w:rsid w:val="000113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3">
    <w:name w:val="s13"/>
    <w:basedOn w:val="a1"/>
    <w:rsid w:val="00011301"/>
  </w:style>
  <w:style w:type="character" w:customStyle="1" w:styleId="val">
    <w:name w:val="val"/>
    <w:basedOn w:val="a1"/>
    <w:rsid w:val="00011301"/>
  </w:style>
  <w:style w:type="paragraph" w:styleId="a">
    <w:name w:val="List Bullet"/>
    <w:basedOn w:val="a0"/>
    <w:locked/>
    <w:rsid w:val="00011301"/>
    <w:pPr>
      <w:numPr>
        <w:numId w:val="12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-mailboxuserinfoemailinner">
    <w:name w:val="w-mailbox__userinfo__email_inner"/>
    <w:basedOn w:val="a1"/>
    <w:rsid w:val="00011301"/>
  </w:style>
  <w:style w:type="paragraph" w:customStyle="1" w:styleId="p2">
    <w:name w:val="p2"/>
    <w:basedOn w:val="a0"/>
    <w:rsid w:val="000113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-message-headfield-value">
    <w:name w:val="b-message-head__field-value"/>
    <w:basedOn w:val="a1"/>
    <w:rsid w:val="00011301"/>
  </w:style>
  <w:style w:type="paragraph" w:customStyle="1" w:styleId="p3">
    <w:name w:val="p3"/>
    <w:basedOn w:val="a0"/>
    <w:rsid w:val="000113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011301"/>
  </w:style>
  <w:style w:type="paragraph" w:customStyle="1" w:styleId="p4">
    <w:name w:val="p4"/>
    <w:basedOn w:val="a0"/>
    <w:rsid w:val="000113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1"/>
    <w:rsid w:val="00011301"/>
  </w:style>
  <w:style w:type="character" w:customStyle="1" w:styleId="af8">
    <w:name w:val="Без интервала Знак"/>
    <w:link w:val="af7"/>
    <w:rsid w:val="002A41F5"/>
    <w:rPr>
      <w:sz w:val="28"/>
      <w:szCs w:val="28"/>
      <w:lang w:eastAsia="en-US" w:bidi="ar-SA"/>
    </w:rPr>
  </w:style>
  <w:style w:type="character" w:customStyle="1" w:styleId="username1">
    <w:name w:val="username1"/>
    <w:rsid w:val="002A41F5"/>
  </w:style>
  <w:style w:type="character" w:customStyle="1" w:styleId="username">
    <w:name w:val="username"/>
    <w:rsid w:val="002A41F5"/>
  </w:style>
  <w:style w:type="character" w:customStyle="1" w:styleId="2TimesNewRoman11pt">
    <w:name w:val="Основной текст (2) + Times New Roman;11 pt;Полужирный"/>
    <w:rsid w:val="002A41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NoSpacingChar">
    <w:name w:val="No Spacing Char"/>
    <w:link w:val="15"/>
    <w:locked/>
    <w:rsid w:val="002A41F5"/>
    <w:rPr>
      <w:sz w:val="28"/>
      <w:szCs w:val="28"/>
      <w:lang w:eastAsia="ar-SA" w:bidi="ar-SA"/>
    </w:rPr>
  </w:style>
  <w:style w:type="numbering" w:customStyle="1" w:styleId="19">
    <w:name w:val="Нет списка1"/>
    <w:next w:val="a3"/>
    <w:uiPriority w:val="99"/>
    <w:semiHidden/>
    <w:unhideWhenUsed/>
    <w:rsid w:val="00443177"/>
  </w:style>
  <w:style w:type="character" w:customStyle="1" w:styleId="1a">
    <w:name w:val="Основной текст Знак1"/>
    <w:uiPriority w:val="99"/>
    <w:semiHidden/>
    <w:rsid w:val="00443177"/>
    <w:rPr>
      <w:color w:val="000000"/>
      <w:sz w:val="28"/>
      <w:szCs w:val="28"/>
    </w:rPr>
  </w:style>
  <w:style w:type="character" w:customStyle="1" w:styleId="1b">
    <w:name w:val="Нижний колонтитул Знак1"/>
    <w:uiPriority w:val="99"/>
    <w:semiHidden/>
    <w:rsid w:val="00443177"/>
    <w:rPr>
      <w:color w:val="000000"/>
      <w:sz w:val="28"/>
      <w:szCs w:val="28"/>
    </w:rPr>
  </w:style>
  <w:style w:type="character" w:customStyle="1" w:styleId="1c">
    <w:name w:val="Основной текст с отступом Знак1"/>
    <w:uiPriority w:val="99"/>
    <w:semiHidden/>
    <w:rsid w:val="00443177"/>
    <w:rPr>
      <w:color w:val="000000"/>
      <w:sz w:val="28"/>
      <w:szCs w:val="28"/>
    </w:rPr>
  </w:style>
  <w:style w:type="paragraph" w:customStyle="1" w:styleId="aff4">
    <w:name w:val="Знак"/>
    <w:basedOn w:val="a0"/>
    <w:rsid w:val="0044317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diffins">
    <w:name w:val="diff_ins"/>
    <w:rsid w:val="00443177"/>
    <w:rPr>
      <w:rFonts w:cs="Times New Roman"/>
    </w:rPr>
  </w:style>
  <w:style w:type="paragraph" w:customStyle="1" w:styleId="34">
    <w:name w:val="Без интервала3"/>
    <w:rsid w:val="00443177"/>
    <w:pPr>
      <w:spacing w:before="100" w:beforeAutospacing="1" w:after="100" w:afterAutospacing="1"/>
    </w:pPr>
    <w:rPr>
      <w:rFonts w:ascii="Times New Roman" w:hAnsi="Times New Roman"/>
      <w:sz w:val="28"/>
      <w:lang w:eastAsia="en-US"/>
    </w:rPr>
  </w:style>
  <w:style w:type="paragraph" w:customStyle="1" w:styleId="1d">
    <w:name w:val="Основной текст1"/>
    <w:basedOn w:val="a0"/>
    <w:rsid w:val="00443177"/>
    <w:pPr>
      <w:widowControl w:val="0"/>
      <w:shd w:val="clear" w:color="auto" w:fill="FFFFFF"/>
      <w:spacing w:after="0" w:line="468" w:lineRule="exact"/>
      <w:jc w:val="both"/>
    </w:pPr>
    <w:rPr>
      <w:rFonts w:ascii="Times New Roman" w:hAnsi="Times New Roman" w:cs="Times New Roman"/>
      <w:color w:val="000000"/>
      <w:spacing w:val="-3"/>
      <w:sz w:val="26"/>
      <w:szCs w:val="26"/>
      <w:lang w:bidi="ru-RU"/>
    </w:rPr>
  </w:style>
  <w:style w:type="character" w:customStyle="1" w:styleId="aff5">
    <w:name w:val="Основной текст + Курсив"/>
    <w:aliases w:val="Интервал 0 pt"/>
    <w:rsid w:val="0044317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8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numbering" w:customStyle="1" w:styleId="110">
    <w:name w:val="Нет списка11"/>
    <w:next w:val="a3"/>
    <w:uiPriority w:val="99"/>
    <w:semiHidden/>
    <w:unhideWhenUsed/>
    <w:rsid w:val="00443177"/>
  </w:style>
  <w:style w:type="table" w:customStyle="1" w:styleId="1e">
    <w:name w:val="Сетка таблицы1"/>
    <w:basedOn w:val="a2"/>
    <w:next w:val="aff3"/>
    <w:uiPriority w:val="59"/>
    <w:rsid w:val="0044317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Основной текст_"/>
    <w:link w:val="35"/>
    <w:locked/>
    <w:rsid w:val="00333929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0"/>
    <w:link w:val="aff6"/>
    <w:rsid w:val="00333929"/>
    <w:pPr>
      <w:widowControl w:val="0"/>
      <w:shd w:val="clear" w:color="auto" w:fill="FFFFFF"/>
      <w:spacing w:before="120" w:after="480" w:line="235" w:lineRule="exact"/>
      <w:jc w:val="both"/>
    </w:pPr>
    <w:rPr>
      <w:rFonts w:cs="Times New Roman"/>
      <w:sz w:val="25"/>
      <w:szCs w:val="25"/>
    </w:rPr>
  </w:style>
  <w:style w:type="paragraph" w:customStyle="1" w:styleId="1f">
    <w:name w:val="Обычный1"/>
    <w:rsid w:val="00F9120E"/>
    <w:rPr>
      <w:rFonts w:ascii="Times New Roman" w:hAnsi="Times New Roman"/>
      <w:color w:val="000000"/>
    </w:rPr>
  </w:style>
  <w:style w:type="paragraph" w:customStyle="1" w:styleId="11">
    <w:name w:val="Знак сноски1"/>
    <w:link w:val="a6"/>
    <w:rsid w:val="00F9120E"/>
    <w:rPr>
      <w:vertAlign w:val="superscript"/>
    </w:rPr>
  </w:style>
  <w:style w:type="character" w:customStyle="1" w:styleId="a5">
    <w:name w:val="Абзац списка Знак"/>
    <w:link w:val="a4"/>
    <w:rsid w:val="00F9120E"/>
    <w:rPr>
      <w:rFonts w:cs="Calibri"/>
      <w:sz w:val="22"/>
      <w:szCs w:val="22"/>
      <w:lang w:eastAsia="en-US"/>
    </w:rPr>
  </w:style>
  <w:style w:type="paragraph" w:customStyle="1" w:styleId="Footnote">
    <w:name w:val="Footnote"/>
    <w:basedOn w:val="a0"/>
    <w:rsid w:val="00F9120E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rsid w:val="00F9120E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0"/>
    </w:rPr>
  </w:style>
  <w:style w:type="table" w:customStyle="1" w:styleId="36">
    <w:name w:val="Сетка таблицы3"/>
    <w:basedOn w:val="a2"/>
    <w:rsid w:val="00F9120E"/>
    <w:rPr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footnote reference" w:uiPriority="0"/>
    <w:lsdException w:name="List Bulle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345EA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A77FB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noProof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A77FB1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noProof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A77FB1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noProof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locked/>
    <w:rsid w:val="00011301"/>
    <w:pPr>
      <w:keepNext/>
      <w:spacing w:after="0" w:line="240" w:lineRule="auto"/>
      <w:outlineLvl w:val="3"/>
    </w:pPr>
    <w:rPr>
      <w:rFonts w:ascii="Times New Roman" w:hAnsi="Times New Roman" w:cs="Times New Roman"/>
      <w:b/>
      <w:sz w:val="16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5135D7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A77FB1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noProof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A77FB1"/>
    <w:pPr>
      <w:spacing w:before="240" w:after="60" w:line="240" w:lineRule="auto"/>
      <w:outlineLvl w:val="6"/>
    </w:pPr>
    <w:rPr>
      <w:rFonts w:ascii="Times New Roman" w:hAnsi="Times New Roman" w:cs="Times New Roman"/>
      <w:noProof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A77FB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hAnsi="Times New Roman" w:cs="Times New Roman"/>
      <w:b/>
      <w:bCs/>
      <w:noProof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7FB1"/>
    <w:rPr>
      <w:rFonts w:ascii="Times New Roman" w:hAnsi="Times New Roman" w:cs="Times New Roman"/>
      <w:b/>
      <w:bCs/>
      <w:noProof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A77FB1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A77FB1"/>
    <w:rPr>
      <w:rFonts w:ascii="Arial" w:hAnsi="Arial" w:cs="Arial"/>
      <w:b/>
      <w:bCs/>
      <w:noProof/>
      <w:sz w:val="26"/>
      <w:szCs w:val="26"/>
    </w:rPr>
  </w:style>
  <w:style w:type="character" w:customStyle="1" w:styleId="40">
    <w:name w:val="Заголовок 4 Знак"/>
    <w:link w:val="4"/>
    <w:rsid w:val="00011301"/>
    <w:rPr>
      <w:rFonts w:ascii="Times New Roman" w:hAnsi="Times New Roman"/>
      <w:b/>
      <w:sz w:val="16"/>
    </w:rPr>
  </w:style>
  <w:style w:type="character" w:customStyle="1" w:styleId="50">
    <w:name w:val="Заголовок 5 Знак"/>
    <w:link w:val="5"/>
    <w:rsid w:val="005135D7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77FB1"/>
    <w:rPr>
      <w:rFonts w:ascii="Times New Roman" w:hAnsi="Times New Roman" w:cs="Times New Roman"/>
      <w:b/>
      <w:bCs/>
      <w:noProof/>
    </w:rPr>
  </w:style>
  <w:style w:type="character" w:customStyle="1" w:styleId="70">
    <w:name w:val="Заголовок 7 Знак"/>
    <w:link w:val="7"/>
    <w:uiPriority w:val="99"/>
    <w:locked/>
    <w:rsid w:val="00A77FB1"/>
    <w:rPr>
      <w:rFonts w:ascii="Times New Roman" w:hAnsi="Times New Roman" w:cs="Times New Roman"/>
      <w:noProof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A77FB1"/>
    <w:rPr>
      <w:rFonts w:ascii="Times New Roman" w:hAnsi="Times New Roman" w:cs="Times New Roman"/>
      <w:b/>
      <w:bCs/>
      <w:noProof/>
      <w:sz w:val="20"/>
      <w:szCs w:val="20"/>
    </w:rPr>
  </w:style>
  <w:style w:type="paragraph" w:styleId="a4">
    <w:name w:val="List Paragraph"/>
    <w:basedOn w:val="a0"/>
    <w:link w:val="a5"/>
    <w:qFormat/>
    <w:rsid w:val="00047F69"/>
    <w:pPr>
      <w:ind w:left="720"/>
    </w:pPr>
    <w:rPr>
      <w:lang w:eastAsia="en-US"/>
    </w:rPr>
  </w:style>
  <w:style w:type="paragraph" w:customStyle="1" w:styleId="ConsPlusNormal">
    <w:name w:val="ConsPlusNormal"/>
    <w:rsid w:val="00047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footnote reference"/>
    <w:link w:val="11"/>
    <w:rsid w:val="00047F69"/>
    <w:rPr>
      <w:vertAlign w:val="superscript"/>
      <w:lang w:val="ru-RU" w:eastAsia="ru-RU" w:bidi="ar-SA"/>
    </w:rPr>
  </w:style>
  <w:style w:type="paragraph" w:customStyle="1" w:styleId="Style8">
    <w:name w:val="Style8"/>
    <w:basedOn w:val="a0"/>
    <w:uiPriority w:val="99"/>
    <w:rsid w:val="00047F69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FontStyle31">
    <w:name w:val="Font Style31"/>
    <w:uiPriority w:val="99"/>
    <w:rsid w:val="00047F69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047F69"/>
    <w:rPr>
      <w:color w:val="0000FF"/>
      <w:u w:val="single"/>
    </w:rPr>
  </w:style>
  <w:style w:type="paragraph" w:customStyle="1" w:styleId="Style12">
    <w:name w:val="Style12"/>
    <w:basedOn w:val="a0"/>
    <w:uiPriority w:val="99"/>
    <w:rsid w:val="00047F69"/>
    <w:pPr>
      <w:widowControl w:val="0"/>
      <w:autoSpaceDE w:val="0"/>
      <w:autoSpaceDN w:val="0"/>
      <w:adjustRightInd w:val="0"/>
      <w:spacing w:after="0" w:line="329" w:lineRule="exact"/>
      <w:ind w:firstLine="1123"/>
    </w:pPr>
    <w:rPr>
      <w:rFonts w:ascii="Bookman Old Style" w:hAnsi="Bookman Old Style" w:cs="Bookman Old Style"/>
      <w:sz w:val="24"/>
      <w:szCs w:val="24"/>
    </w:rPr>
  </w:style>
  <w:style w:type="paragraph" w:customStyle="1" w:styleId="Style17">
    <w:name w:val="Style17"/>
    <w:basedOn w:val="a0"/>
    <w:uiPriority w:val="99"/>
    <w:rsid w:val="00047F69"/>
    <w:pPr>
      <w:widowControl w:val="0"/>
      <w:autoSpaceDE w:val="0"/>
      <w:autoSpaceDN w:val="0"/>
      <w:adjustRightInd w:val="0"/>
      <w:spacing w:after="0" w:line="324" w:lineRule="exact"/>
      <w:ind w:firstLine="840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ConsPlusCell">
    <w:name w:val="ConsPlusCell"/>
    <w:uiPriority w:val="99"/>
    <w:rsid w:val="00047F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Normal (Web)"/>
    <w:basedOn w:val="a0"/>
    <w:rsid w:val="00A77FB1"/>
    <w:pPr>
      <w:spacing w:before="100" w:beforeAutospacing="1" w:after="100" w:afterAutospacing="1" w:line="240" w:lineRule="atLeast"/>
    </w:pPr>
    <w:rPr>
      <w:rFonts w:ascii="Verdana" w:hAnsi="Verdana" w:cs="Verdana"/>
      <w:noProof/>
      <w:color w:val="000000"/>
      <w:sz w:val="18"/>
      <w:szCs w:val="18"/>
    </w:rPr>
  </w:style>
  <w:style w:type="character" w:customStyle="1" w:styleId="FootnoteTextChar">
    <w:name w:val="Footnote Text Char"/>
    <w:uiPriority w:val="99"/>
    <w:semiHidden/>
    <w:locked/>
    <w:rsid w:val="00A77FB1"/>
    <w:rPr>
      <w:rFonts w:ascii="Times New Roman" w:hAnsi="Times New Roman" w:cs="Times New Roman"/>
      <w:sz w:val="20"/>
      <w:szCs w:val="20"/>
    </w:rPr>
  </w:style>
  <w:style w:type="paragraph" w:styleId="a9">
    <w:name w:val="footnote text"/>
    <w:basedOn w:val="a0"/>
    <w:link w:val="aa"/>
    <w:uiPriority w:val="99"/>
    <w:rsid w:val="00A77FB1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locked/>
    <w:rsid w:val="00A77FB1"/>
    <w:rPr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0D7935"/>
    <w:rPr>
      <w:sz w:val="20"/>
      <w:szCs w:val="20"/>
    </w:rPr>
  </w:style>
  <w:style w:type="character" w:customStyle="1" w:styleId="HeaderChar">
    <w:name w:val="Header Char"/>
    <w:uiPriority w:val="99"/>
    <w:locked/>
    <w:rsid w:val="00A77FB1"/>
    <w:rPr>
      <w:rFonts w:ascii="Times New Roman" w:hAnsi="Times New Roman" w:cs="Times New Roman"/>
      <w:noProof/>
      <w:sz w:val="24"/>
      <w:szCs w:val="24"/>
    </w:rPr>
  </w:style>
  <w:style w:type="paragraph" w:styleId="ab">
    <w:name w:val="header"/>
    <w:basedOn w:val="a0"/>
    <w:link w:val="ac"/>
    <w:uiPriority w:val="99"/>
    <w:rsid w:val="00A77FB1"/>
    <w:pPr>
      <w:tabs>
        <w:tab w:val="center" w:pos="4677"/>
        <w:tab w:val="right" w:pos="9355"/>
      </w:tabs>
      <w:spacing w:after="0" w:line="240" w:lineRule="auto"/>
    </w:pPr>
    <w:rPr>
      <w:rFonts w:cs="Times New Roman"/>
      <w:noProof/>
      <w:sz w:val="24"/>
      <w:szCs w:val="24"/>
    </w:rPr>
  </w:style>
  <w:style w:type="character" w:customStyle="1" w:styleId="ac">
    <w:name w:val="Верхний колонтитул Знак"/>
    <w:basedOn w:val="a1"/>
    <w:link w:val="ab"/>
    <w:uiPriority w:val="99"/>
    <w:locked/>
    <w:rsid w:val="00A77FB1"/>
  </w:style>
  <w:style w:type="character" w:customStyle="1" w:styleId="HeaderChar1">
    <w:name w:val="Header Char1"/>
    <w:basedOn w:val="a1"/>
    <w:uiPriority w:val="99"/>
    <w:semiHidden/>
    <w:locked/>
    <w:rsid w:val="000D7935"/>
  </w:style>
  <w:style w:type="character" w:customStyle="1" w:styleId="FooterChar">
    <w:name w:val="Footer Char"/>
    <w:uiPriority w:val="99"/>
    <w:locked/>
    <w:rsid w:val="00A77FB1"/>
    <w:rPr>
      <w:rFonts w:ascii="Times New Roman" w:hAnsi="Times New Roman" w:cs="Times New Roman"/>
      <w:noProof/>
      <w:sz w:val="24"/>
      <w:szCs w:val="24"/>
    </w:rPr>
  </w:style>
  <w:style w:type="paragraph" w:styleId="ad">
    <w:name w:val="footer"/>
    <w:basedOn w:val="a0"/>
    <w:link w:val="ae"/>
    <w:uiPriority w:val="99"/>
    <w:rsid w:val="00A77FB1"/>
    <w:pPr>
      <w:tabs>
        <w:tab w:val="center" w:pos="4677"/>
        <w:tab w:val="right" w:pos="9355"/>
      </w:tabs>
      <w:spacing w:after="0" w:line="240" w:lineRule="auto"/>
    </w:pPr>
    <w:rPr>
      <w:rFonts w:cs="Times New Roman"/>
      <w:noProof/>
      <w:sz w:val="24"/>
      <w:szCs w:val="24"/>
    </w:rPr>
  </w:style>
  <w:style w:type="character" w:customStyle="1" w:styleId="ae">
    <w:name w:val="Нижний колонтитул Знак"/>
    <w:basedOn w:val="a1"/>
    <w:link w:val="ad"/>
    <w:uiPriority w:val="99"/>
    <w:locked/>
    <w:rsid w:val="00A77FB1"/>
  </w:style>
  <w:style w:type="character" w:customStyle="1" w:styleId="FooterChar1">
    <w:name w:val="Footer Char1"/>
    <w:basedOn w:val="a1"/>
    <w:uiPriority w:val="99"/>
    <w:semiHidden/>
    <w:locked/>
    <w:rsid w:val="000D7935"/>
  </w:style>
  <w:style w:type="paragraph" w:styleId="af">
    <w:name w:val="Title"/>
    <w:basedOn w:val="a0"/>
    <w:link w:val="af0"/>
    <w:uiPriority w:val="99"/>
    <w:qFormat/>
    <w:rsid w:val="00A77FB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noProof/>
      <w:sz w:val="20"/>
      <w:szCs w:val="20"/>
      <w:lang w:val="x-none" w:eastAsia="x-none"/>
    </w:rPr>
  </w:style>
  <w:style w:type="character" w:customStyle="1" w:styleId="af0">
    <w:name w:val="Название Знак"/>
    <w:link w:val="af"/>
    <w:uiPriority w:val="99"/>
    <w:locked/>
    <w:rsid w:val="00A77FB1"/>
    <w:rPr>
      <w:rFonts w:ascii="Times New Roman" w:hAnsi="Times New Roman" w:cs="Times New Roman"/>
      <w:noProof/>
      <w:sz w:val="20"/>
      <w:szCs w:val="20"/>
    </w:rPr>
  </w:style>
  <w:style w:type="character" w:customStyle="1" w:styleId="TitleChar">
    <w:name w:val="Title Char"/>
    <w:uiPriority w:val="99"/>
    <w:locked/>
    <w:rsid w:val="00A77FB1"/>
    <w:rPr>
      <w:noProof/>
      <w:sz w:val="24"/>
      <w:szCs w:val="24"/>
      <w:lang w:val="ru-RU" w:eastAsia="ru-RU"/>
    </w:rPr>
  </w:style>
  <w:style w:type="character" w:customStyle="1" w:styleId="BodyTextChar">
    <w:name w:val="Body Text Char"/>
    <w:uiPriority w:val="99"/>
    <w:locked/>
    <w:rsid w:val="00A77FB1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Знак Знак"/>
    <w:basedOn w:val="a0"/>
    <w:link w:val="af2"/>
    <w:uiPriority w:val="99"/>
    <w:rsid w:val="00A77FB1"/>
    <w:pPr>
      <w:spacing w:after="0" w:line="240" w:lineRule="auto"/>
      <w:jc w:val="right"/>
    </w:pPr>
    <w:rPr>
      <w:rFonts w:cs="Times New Roman"/>
      <w:sz w:val="24"/>
      <w:szCs w:val="24"/>
    </w:rPr>
  </w:style>
  <w:style w:type="character" w:customStyle="1" w:styleId="af2">
    <w:name w:val="Основной текст Знак"/>
    <w:aliases w:val="Знак Знак Знак"/>
    <w:basedOn w:val="a1"/>
    <w:link w:val="af1"/>
    <w:uiPriority w:val="99"/>
    <w:locked/>
    <w:rsid w:val="00A77FB1"/>
  </w:style>
  <w:style w:type="character" w:customStyle="1" w:styleId="BodyTextChar1">
    <w:name w:val="Body Text Char1"/>
    <w:basedOn w:val="a1"/>
    <w:uiPriority w:val="99"/>
    <w:semiHidden/>
    <w:locked/>
    <w:rsid w:val="000D7935"/>
  </w:style>
  <w:style w:type="character" w:customStyle="1" w:styleId="BodyTextIndentChar">
    <w:name w:val="Body Text Indent Char"/>
    <w:uiPriority w:val="99"/>
    <w:semiHidden/>
    <w:locked/>
    <w:rsid w:val="00A77FB1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0"/>
    <w:link w:val="af4"/>
    <w:uiPriority w:val="99"/>
    <w:rsid w:val="00A77FB1"/>
    <w:pPr>
      <w:spacing w:after="0" w:line="360" w:lineRule="auto"/>
      <w:ind w:firstLine="720"/>
      <w:jc w:val="both"/>
    </w:pPr>
    <w:rPr>
      <w:rFonts w:cs="Times New Roman"/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uiPriority w:val="99"/>
    <w:locked/>
    <w:rsid w:val="00A77FB1"/>
  </w:style>
  <w:style w:type="character" w:customStyle="1" w:styleId="BodyTextIndentChar1">
    <w:name w:val="Body Text Indent Char1"/>
    <w:basedOn w:val="a1"/>
    <w:uiPriority w:val="99"/>
    <w:semiHidden/>
    <w:locked/>
    <w:rsid w:val="000D7935"/>
  </w:style>
  <w:style w:type="character" w:customStyle="1" w:styleId="BodyText3Char">
    <w:name w:val="Body Text 3 Char"/>
    <w:uiPriority w:val="99"/>
    <w:semiHidden/>
    <w:locked/>
    <w:rsid w:val="00A77FB1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0"/>
    <w:link w:val="32"/>
    <w:uiPriority w:val="99"/>
    <w:rsid w:val="00A77FB1"/>
    <w:pPr>
      <w:spacing w:before="100" w:beforeAutospacing="1" w:after="100" w:afterAutospacing="1" w:line="240" w:lineRule="auto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locked/>
    <w:rsid w:val="00A77FB1"/>
    <w:rPr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0D7935"/>
    <w:rPr>
      <w:sz w:val="16"/>
      <w:szCs w:val="16"/>
    </w:rPr>
  </w:style>
  <w:style w:type="character" w:customStyle="1" w:styleId="BalloonTextChar">
    <w:name w:val="Balloon Text Char"/>
    <w:uiPriority w:val="99"/>
    <w:locked/>
    <w:rsid w:val="00A77FB1"/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0"/>
    <w:link w:val="af6"/>
    <w:uiPriority w:val="99"/>
    <w:semiHidden/>
    <w:rsid w:val="00A77FB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locked/>
    <w:rsid w:val="00A77FB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D7935"/>
    <w:rPr>
      <w:rFonts w:ascii="Times New Roman" w:hAnsi="Times New Roman" w:cs="Times New Roman"/>
      <w:sz w:val="2"/>
      <w:szCs w:val="2"/>
    </w:rPr>
  </w:style>
  <w:style w:type="paragraph" w:styleId="af7">
    <w:name w:val="No Spacing"/>
    <w:link w:val="af8"/>
    <w:qFormat/>
    <w:rsid w:val="00A77FB1"/>
    <w:pPr>
      <w:spacing w:before="100" w:beforeAutospacing="1" w:after="100" w:afterAutospacing="1"/>
    </w:pPr>
    <w:rPr>
      <w:sz w:val="28"/>
      <w:szCs w:val="28"/>
      <w:lang w:eastAsia="en-US"/>
    </w:rPr>
  </w:style>
  <w:style w:type="paragraph" w:customStyle="1" w:styleId="af9">
    <w:name w:val="Знак Знак Знак Знак"/>
    <w:basedOn w:val="a0"/>
    <w:uiPriority w:val="99"/>
    <w:rsid w:val="00A77FB1"/>
    <w:pPr>
      <w:spacing w:after="160" w:line="240" w:lineRule="exact"/>
    </w:pPr>
    <w:rPr>
      <w:rFonts w:ascii="Verdana" w:hAnsi="Verdana" w:cs="Verdana"/>
      <w:noProof/>
      <w:sz w:val="20"/>
      <w:szCs w:val="20"/>
      <w:lang w:val="en-US" w:eastAsia="en-US"/>
    </w:rPr>
  </w:style>
  <w:style w:type="paragraph" w:customStyle="1" w:styleId="afa">
    <w:name w:val="a"/>
    <w:basedOn w:val="a0"/>
    <w:uiPriority w:val="99"/>
    <w:rsid w:val="00A77F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A77FB1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A77F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ikip">
    <w:name w:val="wikip"/>
    <w:basedOn w:val="a0"/>
    <w:uiPriority w:val="99"/>
    <w:rsid w:val="00A77FB1"/>
    <w:pPr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customStyle="1" w:styleId="12">
    <w:name w:val="Абзац списка1"/>
    <w:basedOn w:val="a0"/>
    <w:uiPriority w:val="99"/>
    <w:rsid w:val="00A77FB1"/>
    <w:pPr>
      <w:ind w:left="720"/>
    </w:pPr>
    <w:rPr>
      <w:lang w:eastAsia="en-US"/>
    </w:rPr>
  </w:style>
  <w:style w:type="paragraph" w:customStyle="1" w:styleId="afb">
    <w:name w:val="Содержимое таблицы"/>
    <w:basedOn w:val="a0"/>
    <w:uiPriority w:val="99"/>
    <w:rsid w:val="00A77FB1"/>
    <w:pPr>
      <w:widowControl w:val="0"/>
      <w:suppressLineNumbers/>
      <w:suppressAutoHyphens/>
      <w:spacing w:before="100" w:beforeAutospacing="1" w:after="100" w:afterAutospacing="1" w:line="240" w:lineRule="auto"/>
    </w:pPr>
    <w:rPr>
      <w:kern w:val="2"/>
      <w:sz w:val="24"/>
      <w:szCs w:val="24"/>
      <w:lang w:eastAsia="hi-IN" w:bidi="hi-IN"/>
    </w:rPr>
  </w:style>
  <w:style w:type="paragraph" w:customStyle="1" w:styleId="13">
    <w:name w:val="Указатель1"/>
    <w:basedOn w:val="a0"/>
    <w:uiPriority w:val="99"/>
    <w:rsid w:val="00A77FB1"/>
    <w:pPr>
      <w:widowControl w:val="0"/>
      <w:suppressLineNumbers/>
      <w:suppressAutoHyphens/>
      <w:spacing w:before="100" w:beforeAutospacing="1" w:after="100" w:afterAutospacing="1" w:line="240" w:lineRule="auto"/>
    </w:pPr>
    <w:rPr>
      <w:kern w:val="2"/>
      <w:sz w:val="24"/>
      <w:szCs w:val="24"/>
      <w:lang w:eastAsia="hi-IN" w:bidi="hi-IN"/>
    </w:rPr>
  </w:style>
  <w:style w:type="paragraph" w:customStyle="1" w:styleId="afc">
    <w:name w:val="Знак"/>
    <w:basedOn w:val="a0"/>
    <w:rsid w:val="00A77FB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Абзац списка2"/>
    <w:basedOn w:val="a0"/>
    <w:uiPriority w:val="99"/>
    <w:rsid w:val="00A77FB1"/>
    <w:pPr>
      <w:ind w:left="720"/>
    </w:pPr>
    <w:rPr>
      <w:lang w:eastAsia="en-US"/>
    </w:rPr>
  </w:style>
  <w:style w:type="paragraph" w:customStyle="1" w:styleId="FR1">
    <w:name w:val="FR1"/>
    <w:uiPriority w:val="99"/>
    <w:rsid w:val="00A77FB1"/>
    <w:pPr>
      <w:widowControl w:val="0"/>
      <w:autoSpaceDE w:val="0"/>
      <w:autoSpaceDN w:val="0"/>
      <w:adjustRightInd w:val="0"/>
      <w:spacing w:line="612" w:lineRule="auto"/>
      <w:ind w:left="1880" w:right="1800"/>
      <w:jc w:val="center"/>
    </w:pPr>
    <w:rPr>
      <w:rFonts w:cs="Calibri"/>
      <w:b/>
      <w:bCs/>
      <w:sz w:val="28"/>
      <w:szCs w:val="28"/>
    </w:rPr>
  </w:style>
  <w:style w:type="character" w:customStyle="1" w:styleId="b-serp-urlitem2">
    <w:name w:val="b-serp-url__item2"/>
    <w:uiPriority w:val="99"/>
    <w:rsid w:val="00A77FB1"/>
  </w:style>
  <w:style w:type="character" w:customStyle="1" w:styleId="apple-style-span">
    <w:name w:val="apple-style-span"/>
    <w:uiPriority w:val="99"/>
    <w:rsid w:val="00A77FB1"/>
    <w:rPr>
      <w:rFonts w:ascii="Times New Roman" w:hAnsi="Times New Roman" w:cs="Times New Roman"/>
    </w:rPr>
  </w:style>
  <w:style w:type="character" w:customStyle="1" w:styleId="cmessage-msg-to">
    <w:name w:val="c_message-msg-to"/>
    <w:uiPriority w:val="99"/>
    <w:rsid w:val="00A77FB1"/>
    <w:rPr>
      <w:rFonts w:ascii="Times New Roman" w:hAnsi="Times New Roman" w:cs="Times New Roman"/>
    </w:rPr>
  </w:style>
  <w:style w:type="character" w:styleId="afd">
    <w:name w:val="Strong"/>
    <w:uiPriority w:val="22"/>
    <w:qFormat/>
    <w:rsid w:val="00A77FB1"/>
    <w:rPr>
      <w:b/>
      <w:bCs/>
    </w:rPr>
  </w:style>
  <w:style w:type="paragraph" w:customStyle="1" w:styleId="u">
    <w:name w:val="u"/>
    <w:basedOn w:val="a0"/>
    <w:uiPriority w:val="99"/>
    <w:rsid w:val="00A77F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A77FB1"/>
  </w:style>
  <w:style w:type="paragraph" w:customStyle="1" w:styleId="uni">
    <w:name w:val="uni"/>
    <w:basedOn w:val="a0"/>
    <w:uiPriority w:val="99"/>
    <w:rsid w:val="00A77F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unip">
    <w:name w:val="unip"/>
    <w:basedOn w:val="a0"/>
    <w:uiPriority w:val="99"/>
    <w:rsid w:val="00A77F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WW8NumSt21z0">
    <w:name w:val="WW8NumSt21z0"/>
    <w:uiPriority w:val="99"/>
    <w:rsid w:val="00231F63"/>
    <w:rPr>
      <w:rFonts w:ascii="Times New Roman" w:hAnsi="Times New Roman" w:cs="Times New Roman"/>
    </w:rPr>
  </w:style>
  <w:style w:type="character" w:customStyle="1" w:styleId="14">
    <w:name w:val="Основной шрифт абзаца1"/>
    <w:uiPriority w:val="99"/>
    <w:rsid w:val="00231F63"/>
  </w:style>
  <w:style w:type="character" w:styleId="afe">
    <w:name w:val="page number"/>
    <w:basedOn w:val="a1"/>
    <w:uiPriority w:val="99"/>
    <w:rsid w:val="00231F63"/>
  </w:style>
  <w:style w:type="paragraph" w:customStyle="1" w:styleId="310">
    <w:name w:val="Основной текст 31"/>
    <w:basedOn w:val="a0"/>
    <w:uiPriority w:val="99"/>
    <w:rsid w:val="00231F63"/>
    <w:pPr>
      <w:suppressAutoHyphens/>
      <w:spacing w:after="120" w:line="240" w:lineRule="auto"/>
    </w:pPr>
    <w:rPr>
      <w:color w:val="000000"/>
      <w:sz w:val="16"/>
      <w:szCs w:val="16"/>
      <w:lang w:eastAsia="ar-SA"/>
    </w:rPr>
  </w:style>
  <w:style w:type="paragraph" w:customStyle="1" w:styleId="15">
    <w:name w:val="Без интервала1"/>
    <w:link w:val="NoSpacingChar"/>
    <w:rsid w:val="00231F63"/>
    <w:pPr>
      <w:suppressAutoHyphens/>
      <w:spacing w:before="280" w:after="280"/>
    </w:pPr>
    <w:rPr>
      <w:sz w:val="28"/>
      <w:szCs w:val="28"/>
      <w:lang w:eastAsia="ar-SA"/>
    </w:rPr>
  </w:style>
  <w:style w:type="character" w:customStyle="1" w:styleId="gi">
    <w:name w:val="gi"/>
    <w:uiPriority w:val="99"/>
    <w:rsid w:val="00231F63"/>
  </w:style>
  <w:style w:type="character" w:customStyle="1" w:styleId="b-linki">
    <w:name w:val="b-link__i"/>
    <w:basedOn w:val="a1"/>
    <w:uiPriority w:val="99"/>
    <w:rsid w:val="00AE2796"/>
  </w:style>
  <w:style w:type="paragraph" w:customStyle="1" w:styleId="aff">
    <w:name w:val="Таблицы (моноширинный)"/>
    <w:basedOn w:val="a0"/>
    <w:next w:val="a0"/>
    <w:rsid w:val="005135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ff0">
    <w:name w:val="FollowedHyperlink"/>
    <w:unhideWhenUsed/>
    <w:locked/>
    <w:rsid w:val="005135D7"/>
    <w:rPr>
      <w:color w:val="800080"/>
      <w:u w:val="single"/>
    </w:rPr>
  </w:style>
  <w:style w:type="paragraph" w:customStyle="1" w:styleId="aff1">
    <w:name w:val="Ориентир"/>
    <w:basedOn w:val="a0"/>
    <w:rsid w:val="005135D7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-">
    <w:name w:val="Ориентир-заголовок"/>
    <w:basedOn w:val="aff1"/>
    <w:rsid w:val="005135D7"/>
    <w:pPr>
      <w:spacing w:before="240" w:after="240"/>
      <w:ind w:firstLine="0"/>
      <w:jc w:val="center"/>
    </w:pPr>
    <w:rPr>
      <w:b/>
      <w:bCs/>
      <w:sz w:val="28"/>
      <w:szCs w:val="28"/>
    </w:rPr>
  </w:style>
  <w:style w:type="paragraph" w:customStyle="1" w:styleId="16">
    <w:name w:val="заголовок 1"/>
    <w:basedOn w:val="a0"/>
    <w:next w:val="a0"/>
    <w:rsid w:val="005135D7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sz w:val="30"/>
      <w:szCs w:val="30"/>
    </w:rPr>
  </w:style>
  <w:style w:type="paragraph" w:styleId="22">
    <w:name w:val="Body Text 2"/>
    <w:basedOn w:val="a0"/>
    <w:link w:val="23"/>
    <w:locked/>
    <w:rsid w:val="005135D7"/>
    <w:pPr>
      <w:spacing w:after="0" w:line="240" w:lineRule="auto"/>
      <w:jc w:val="center"/>
    </w:pPr>
    <w:rPr>
      <w:rFonts w:ascii="Times New Roman" w:hAnsi="Times New Roman" w:cs="Times New Roman"/>
      <w:sz w:val="26"/>
      <w:szCs w:val="20"/>
      <w:lang w:val="x-none" w:eastAsia="x-none"/>
    </w:rPr>
  </w:style>
  <w:style w:type="character" w:customStyle="1" w:styleId="23">
    <w:name w:val="Основной текст 2 Знак"/>
    <w:link w:val="22"/>
    <w:rsid w:val="005135D7"/>
    <w:rPr>
      <w:rFonts w:ascii="Times New Roman" w:hAnsi="Times New Roman"/>
      <w:sz w:val="26"/>
    </w:rPr>
  </w:style>
  <w:style w:type="paragraph" w:styleId="24">
    <w:name w:val="Body Text Indent 2"/>
    <w:basedOn w:val="a0"/>
    <w:link w:val="25"/>
    <w:locked/>
    <w:rsid w:val="005135D7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25">
    <w:name w:val="Основной текст с отступом 2 Знак"/>
    <w:link w:val="24"/>
    <w:rsid w:val="005135D7"/>
    <w:rPr>
      <w:rFonts w:ascii="Times New Roman" w:hAnsi="Times New Roman"/>
      <w:sz w:val="24"/>
    </w:rPr>
  </w:style>
  <w:style w:type="paragraph" w:styleId="aff2">
    <w:name w:val="caption"/>
    <w:basedOn w:val="a0"/>
    <w:next w:val="a0"/>
    <w:qFormat/>
    <w:locked/>
    <w:rsid w:val="005135D7"/>
    <w:pPr>
      <w:spacing w:before="120" w:after="0" w:line="240" w:lineRule="auto"/>
      <w:jc w:val="center"/>
    </w:pPr>
    <w:rPr>
      <w:rFonts w:ascii="Times New Roman" w:hAnsi="Times New Roman" w:cs="Times New Roman"/>
      <w:b/>
      <w:caps/>
      <w:sz w:val="36"/>
      <w:szCs w:val="20"/>
    </w:rPr>
  </w:style>
  <w:style w:type="character" w:customStyle="1" w:styleId="17">
    <w:name w:val="Название Знак1"/>
    <w:rsid w:val="005135D7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Pro-Gramma">
    <w:name w:val="Pro-Gramma"/>
    <w:basedOn w:val="a0"/>
    <w:link w:val="Pro-Gramma0"/>
    <w:qFormat/>
    <w:rsid w:val="005135D7"/>
    <w:pPr>
      <w:spacing w:after="0" w:line="288" w:lineRule="auto"/>
      <w:ind w:firstLine="709"/>
      <w:jc w:val="both"/>
    </w:pPr>
    <w:rPr>
      <w:rFonts w:ascii="Times New Roman" w:hAnsi="Times New Roman" w:cs="Times New Roman"/>
      <w:sz w:val="28"/>
      <w:szCs w:val="24"/>
      <w:lang w:val="x-none" w:eastAsia="x-none"/>
    </w:rPr>
  </w:style>
  <w:style w:type="character" w:customStyle="1" w:styleId="Pro-Gramma0">
    <w:name w:val="Pro-Gramma Знак"/>
    <w:link w:val="Pro-Gramma"/>
    <w:rsid w:val="005135D7"/>
    <w:rPr>
      <w:rFonts w:ascii="Times New Roman" w:hAnsi="Times New Roman"/>
      <w:sz w:val="28"/>
      <w:szCs w:val="24"/>
    </w:rPr>
  </w:style>
  <w:style w:type="paragraph" w:customStyle="1" w:styleId="Pro-List-1">
    <w:name w:val="Pro-List -1"/>
    <w:basedOn w:val="Pro-Gramma"/>
    <w:link w:val="Pro-List-10"/>
    <w:qFormat/>
    <w:rsid w:val="005135D7"/>
    <w:pPr>
      <w:tabs>
        <w:tab w:val="left" w:pos="851"/>
        <w:tab w:val="num" w:pos="1531"/>
      </w:tabs>
    </w:pPr>
  </w:style>
  <w:style w:type="character" w:customStyle="1" w:styleId="Pro-List-10">
    <w:name w:val="Pro-List -1 Знак"/>
    <w:link w:val="Pro-List-1"/>
    <w:rsid w:val="005135D7"/>
    <w:rPr>
      <w:rFonts w:ascii="Times New Roman" w:hAnsi="Times New Roman"/>
      <w:sz w:val="28"/>
      <w:szCs w:val="24"/>
    </w:rPr>
  </w:style>
  <w:style w:type="paragraph" w:customStyle="1" w:styleId="ConsNormal">
    <w:name w:val="ConsNormal"/>
    <w:rsid w:val="005135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8">
    <w:name w:val="Знак1"/>
    <w:basedOn w:val="a0"/>
    <w:rsid w:val="005135D7"/>
    <w:pPr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26">
    <w:name w:val="Знак2"/>
    <w:basedOn w:val="a0"/>
    <w:rsid w:val="005135D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27">
    <w:name w:val="Без интервала2"/>
    <w:rsid w:val="005135D7"/>
    <w:pPr>
      <w:spacing w:before="100" w:beforeAutospacing="1" w:after="100" w:afterAutospacing="1"/>
    </w:pPr>
    <w:rPr>
      <w:rFonts w:ascii="Times New Roman" w:hAnsi="Times New Roman"/>
      <w:sz w:val="28"/>
      <w:lang w:eastAsia="en-US"/>
    </w:rPr>
  </w:style>
  <w:style w:type="table" w:styleId="aff3">
    <w:name w:val="Table Grid"/>
    <w:basedOn w:val="a2"/>
    <w:uiPriority w:val="59"/>
    <w:locked/>
    <w:rsid w:val="005135D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Абзац списка3"/>
    <w:basedOn w:val="a0"/>
    <w:rsid w:val="005135D7"/>
    <w:pPr>
      <w:ind w:left="720"/>
      <w:contextualSpacing/>
    </w:pPr>
    <w:rPr>
      <w:rFonts w:cs="Times New Roman"/>
      <w:lang w:eastAsia="en-US"/>
    </w:rPr>
  </w:style>
  <w:style w:type="paragraph" w:customStyle="1" w:styleId="western">
    <w:name w:val="western"/>
    <w:basedOn w:val="a0"/>
    <w:rsid w:val="005135D7"/>
    <w:pPr>
      <w:spacing w:before="100" w:beforeAutospacing="1" w:after="115" w:line="360" w:lineRule="auto"/>
      <w:ind w:firstLine="706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locked/>
    <w:rsid w:val="005135D7"/>
    <w:rPr>
      <w:rFonts w:ascii="Times New Roman" w:hAnsi="Times New Roman" w:cs="Times New Roman"/>
      <w:b/>
      <w:bCs/>
      <w:noProof/>
      <w:sz w:val="24"/>
      <w:szCs w:val="24"/>
    </w:rPr>
  </w:style>
  <w:style w:type="character" w:customStyle="1" w:styleId="TitleChar1">
    <w:name w:val="Title Char1"/>
    <w:locked/>
    <w:rsid w:val="005135D7"/>
    <w:rPr>
      <w:rFonts w:ascii="Times New Roman" w:hAnsi="Times New Roman" w:cs="Times New Roman"/>
      <w:noProof/>
      <w:sz w:val="20"/>
      <w:szCs w:val="20"/>
    </w:rPr>
  </w:style>
  <w:style w:type="paragraph" w:customStyle="1" w:styleId="Style3">
    <w:name w:val="Style3"/>
    <w:basedOn w:val="a0"/>
    <w:rsid w:val="005135D7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Bookman Old Style" w:hAnsi="Bookman Old Style" w:cs="Times New Roman"/>
      <w:sz w:val="24"/>
      <w:szCs w:val="24"/>
    </w:rPr>
  </w:style>
  <w:style w:type="character" w:customStyle="1" w:styleId="FontStyle11">
    <w:name w:val="Font Style11"/>
    <w:rsid w:val="005135D7"/>
    <w:rPr>
      <w:rFonts w:ascii="Times New Roman" w:hAnsi="Times New Roman" w:cs="Times New Roman"/>
      <w:sz w:val="26"/>
      <w:szCs w:val="26"/>
    </w:rPr>
  </w:style>
  <w:style w:type="character" w:customStyle="1" w:styleId="header-user-name">
    <w:name w:val="header-user-name"/>
    <w:basedOn w:val="a1"/>
    <w:rsid w:val="00011301"/>
  </w:style>
  <w:style w:type="paragraph" w:customStyle="1" w:styleId="p19">
    <w:name w:val="p19"/>
    <w:basedOn w:val="a0"/>
    <w:rsid w:val="000113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0"/>
    <w:rsid w:val="000113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3">
    <w:name w:val="s13"/>
    <w:basedOn w:val="a1"/>
    <w:rsid w:val="00011301"/>
  </w:style>
  <w:style w:type="character" w:customStyle="1" w:styleId="val">
    <w:name w:val="val"/>
    <w:basedOn w:val="a1"/>
    <w:rsid w:val="00011301"/>
  </w:style>
  <w:style w:type="paragraph" w:styleId="a">
    <w:name w:val="List Bullet"/>
    <w:basedOn w:val="a0"/>
    <w:locked/>
    <w:rsid w:val="00011301"/>
    <w:pPr>
      <w:numPr>
        <w:numId w:val="12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-mailboxuserinfoemailinner">
    <w:name w:val="w-mailbox__userinfo__email_inner"/>
    <w:basedOn w:val="a1"/>
    <w:rsid w:val="00011301"/>
  </w:style>
  <w:style w:type="paragraph" w:customStyle="1" w:styleId="p2">
    <w:name w:val="p2"/>
    <w:basedOn w:val="a0"/>
    <w:rsid w:val="000113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-message-headfield-value">
    <w:name w:val="b-message-head__field-value"/>
    <w:basedOn w:val="a1"/>
    <w:rsid w:val="00011301"/>
  </w:style>
  <w:style w:type="paragraph" w:customStyle="1" w:styleId="p3">
    <w:name w:val="p3"/>
    <w:basedOn w:val="a0"/>
    <w:rsid w:val="000113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011301"/>
  </w:style>
  <w:style w:type="paragraph" w:customStyle="1" w:styleId="p4">
    <w:name w:val="p4"/>
    <w:basedOn w:val="a0"/>
    <w:rsid w:val="000113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1"/>
    <w:rsid w:val="00011301"/>
  </w:style>
  <w:style w:type="character" w:customStyle="1" w:styleId="af8">
    <w:name w:val="Без интервала Знак"/>
    <w:link w:val="af7"/>
    <w:rsid w:val="002A41F5"/>
    <w:rPr>
      <w:sz w:val="28"/>
      <w:szCs w:val="28"/>
      <w:lang w:eastAsia="en-US" w:bidi="ar-SA"/>
    </w:rPr>
  </w:style>
  <w:style w:type="character" w:customStyle="1" w:styleId="username1">
    <w:name w:val="username1"/>
    <w:rsid w:val="002A41F5"/>
  </w:style>
  <w:style w:type="character" w:customStyle="1" w:styleId="username">
    <w:name w:val="username"/>
    <w:rsid w:val="002A41F5"/>
  </w:style>
  <w:style w:type="character" w:customStyle="1" w:styleId="2TimesNewRoman11pt">
    <w:name w:val="Основной текст (2) + Times New Roman;11 pt;Полужирный"/>
    <w:rsid w:val="002A41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NoSpacingChar">
    <w:name w:val="No Spacing Char"/>
    <w:link w:val="15"/>
    <w:locked/>
    <w:rsid w:val="002A41F5"/>
    <w:rPr>
      <w:sz w:val="28"/>
      <w:szCs w:val="28"/>
      <w:lang w:eastAsia="ar-SA" w:bidi="ar-SA"/>
    </w:rPr>
  </w:style>
  <w:style w:type="numbering" w:customStyle="1" w:styleId="19">
    <w:name w:val="Нет списка1"/>
    <w:next w:val="a3"/>
    <w:uiPriority w:val="99"/>
    <w:semiHidden/>
    <w:unhideWhenUsed/>
    <w:rsid w:val="00443177"/>
  </w:style>
  <w:style w:type="character" w:customStyle="1" w:styleId="1a">
    <w:name w:val="Основной текст Знак1"/>
    <w:uiPriority w:val="99"/>
    <w:semiHidden/>
    <w:rsid w:val="00443177"/>
    <w:rPr>
      <w:color w:val="000000"/>
      <w:sz w:val="28"/>
      <w:szCs w:val="28"/>
    </w:rPr>
  </w:style>
  <w:style w:type="character" w:customStyle="1" w:styleId="1b">
    <w:name w:val="Нижний колонтитул Знак1"/>
    <w:uiPriority w:val="99"/>
    <w:semiHidden/>
    <w:rsid w:val="00443177"/>
    <w:rPr>
      <w:color w:val="000000"/>
      <w:sz w:val="28"/>
      <w:szCs w:val="28"/>
    </w:rPr>
  </w:style>
  <w:style w:type="character" w:customStyle="1" w:styleId="1c">
    <w:name w:val="Основной текст с отступом Знак1"/>
    <w:uiPriority w:val="99"/>
    <w:semiHidden/>
    <w:rsid w:val="00443177"/>
    <w:rPr>
      <w:color w:val="000000"/>
      <w:sz w:val="28"/>
      <w:szCs w:val="28"/>
    </w:rPr>
  </w:style>
  <w:style w:type="paragraph" w:customStyle="1" w:styleId="aff4">
    <w:name w:val="Знак"/>
    <w:basedOn w:val="a0"/>
    <w:rsid w:val="0044317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diffins">
    <w:name w:val="diff_ins"/>
    <w:rsid w:val="00443177"/>
    <w:rPr>
      <w:rFonts w:cs="Times New Roman"/>
    </w:rPr>
  </w:style>
  <w:style w:type="paragraph" w:customStyle="1" w:styleId="34">
    <w:name w:val="Без интервала3"/>
    <w:rsid w:val="00443177"/>
    <w:pPr>
      <w:spacing w:before="100" w:beforeAutospacing="1" w:after="100" w:afterAutospacing="1"/>
    </w:pPr>
    <w:rPr>
      <w:rFonts w:ascii="Times New Roman" w:hAnsi="Times New Roman"/>
      <w:sz w:val="28"/>
      <w:lang w:eastAsia="en-US"/>
    </w:rPr>
  </w:style>
  <w:style w:type="paragraph" w:customStyle="1" w:styleId="1d">
    <w:name w:val="Основной текст1"/>
    <w:basedOn w:val="a0"/>
    <w:rsid w:val="00443177"/>
    <w:pPr>
      <w:widowControl w:val="0"/>
      <w:shd w:val="clear" w:color="auto" w:fill="FFFFFF"/>
      <w:spacing w:after="0" w:line="468" w:lineRule="exact"/>
      <w:jc w:val="both"/>
    </w:pPr>
    <w:rPr>
      <w:rFonts w:ascii="Times New Roman" w:hAnsi="Times New Roman" w:cs="Times New Roman"/>
      <w:color w:val="000000"/>
      <w:spacing w:val="-3"/>
      <w:sz w:val="26"/>
      <w:szCs w:val="26"/>
      <w:lang w:bidi="ru-RU"/>
    </w:rPr>
  </w:style>
  <w:style w:type="character" w:customStyle="1" w:styleId="aff5">
    <w:name w:val="Основной текст + Курсив"/>
    <w:aliases w:val="Интервал 0 pt"/>
    <w:rsid w:val="0044317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8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numbering" w:customStyle="1" w:styleId="110">
    <w:name w:val="Нет списка11"/>
    <w:next w:val="a3"/>
    <w:uiPriority w:val="99"/>
    <w:semiHidden/>
    <w:unhideWhenUsed/>
    <w:rsid w:val="00443177"/>
  </w:style>
  <w:style w:type="table" w:customStyle="1" w:styleId="1e">
    <w:name w:val="Сетка таблицы1"/>
    <w:basedOn w:val="a2"/>
    <w:next w:val="aff3"/>
    <w:uiPriority w:val="59"/>
    <w:rsid w:val="0044317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Основной текст_"/>
    <w:link w:val="35"/>
    <w:locked/>
    <w:rsid w:val="00333929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0"/>
    <w:link w:val="aff6"/>
    <w:rsid w:val="00333929"/>
    <w:pPr>
      <w:widowControl w:val="0"/>
      <w:shd w:val="clear" w:color="auto" w:fill="FFFFFF"/>
      <w:spacing w:before="120" w:after="480" w:line="235" w:lineRule="exact"/>
      <w:jc w:val="both"/>
    </w:pPr>
    <w:rPr>
      <w:rFonts w:cs="Times New Roman"/>
      <w:sz w:val="25"/>
      <w:szCs w:val="25"/>
    </w:rPr>
  </w:style>
  <w:style w:type="paragraph" w:customStyle="1" w:styleId="1f">
    <w:name w:val="Обычный1"/>
    <w:rsid w:val="00F9120E"/>
    <w:rPr>
      <w:rFonts w:ascii="Times New Roman" w:hAnsi="Times New Roman"/>
      <w:color w:val="000000"/>
    </w:rPr>
  </w:style>
  <w:style w:type="paragraph" w:customStyle="1" w:styleId="11">
    <w:name w:val="Знак сноски1"/>
    <w:link w:val="a6"/>
    <w:rsid w:val="00F9120E"/>
    <w:rPr>
      <w:vertAlign w:val="superscript"/>
    </w:rPr>
  </w:style>
  <w:style w:type="character" w:customStyle="1" w:styleId="a5">
    <w:name w:val="Абзац списка Знак"/>
    <w:link w:val="a4"/>
    <w:rsid w:val="00F9120E"/>
    <w:rPr>
      <w:rFonts w:cs="Calibri"/>
      <w:sz w:val="22"/>
      <w:szCs w:val="22"/>
      <w:lang w:eastAsia="en-US"/>
    </w:rPr>
  </w:style>
  <w:style w:type="paragraph" w:customStyle="1" w:styleId="Footnote">
    <w:name w:val="Footnote"/>
    <w:basedOn w:val="a0"/>
    <w:rsid w:val="00F9120E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rsid w:val="00F9120E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0"/>
    </w:rPr>
  </w:style>
  <w:style w:type="table" w:customStyle="1" w:styleId="36">
    <w:name w:val="Сетка таблицы3"/>
    <w:basedOn w:val="a2"/>
    <w:rsid w:val="00F9120E"/>
    <w:rPr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F375-00F8-4B9C-94EE-0A921F46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6070</Words>
  <Characters>34604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Microsoft</Company>
  <LinksUpToDate>false</LinksUpToDate>
  <CharactersWithSpaces>40593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Мастрюкова</dc:creator>
  <cp:lastModifiedBy>Пользователь</cp:lastModifiedBy>
  <cp:revision>2</cp:revision>
  <cp:lastPrinted>2025-01-20T13:17:00Z</cp:lastPrinted>
  <dcterms:created xsi:type="dcterms:W3CDTF">2025-01-20T14:30:00Z</dcterms:created>
  <dcterms:modified xsi:type="dcterms:W3CDTF">2025-01-20T14:30:00Z</dcterms:modified>
</cp:coreProperties>
</file>