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FF" w:rsidRPr="0004670C" w:rsidRDefault="000762FF" w:rsidP="003E4CB8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4670C">
        <w:rPr>
          <w:rFonts w:ascii="Arial" w:hAnsi="Arial" w:cs="Arial"/>
          <w:b/>
          <w:sz w:val="32"/>
          <w:szCs w:val="32"/>
        </w:rPr>
        <w:t>Тульская область</w:t>
      </w:r>
    </w:p>
    <w:p w:rsidR="000762FF" w:rsidRPr="0004670C" w:rsidRDefault="000762FF" w:rsidP="003E4CB8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4670C">
        <w:rPr>
          <w:rFonts w:ascii="Arial" w:hAnsi="Arial" w:cs="Arial"/>
          <w:b/>
          <w:sz w:val="32"/>
          <w:szCs w:val="32"/>
        </w:rPr>
        <w:t>Муниципальное образование Михайловское Куркинского района</w:t>
      </w:r>
    </w:p>
    <w:p w:rsidR="000762FF" w:rsidRPr="000762FF" w:rsidRDefault="000762FF" w:rsidP="003E4CB8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4670C">
        <w:rPr>
          <w:rFonts w:ascii="Arial" w:hAnsi="Arial" w:cs="Arial"/>
          <w:b/>
          <w:sz w:val="32"/>
          <w:szCs w:val="32"/>
        </w:rPr>
        <w:t>Администрация</w:t>
      </w:r>
      <w:r w:rsidRPr="000762FF">
        <w:rPr>
          <w:rFonts w:ascii="Arial" w:hAnsi="Arial" w:cs="Arial"/>
          <w:b/>
          <w:sz w:val="24"/>
          <w:szCs w:val="24"/>
        </w:rPr>
        <w:t xml:space="preserve"> </w:t>
      </w:r>
    </w:p>
    <w:p w:rsidR="000762FF" w:rsidRPr="000762FF" w:rsidRDefault="000762FF" w:rsidP="003E4CB8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0762FF" w:rsidRPr="000762FF" w:rsidRDefault="000762FF" w:rsidP="003E4CB8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62FF">
        <w:rPr>
          <w:rFonts w:ascii="Arial" w:hAnsi="Arial" w:cs="Arial"/>
          <w:b/>
          <w:sz w:val="24"/>
          <w:szCs w:val="24"/>
        </w:rPr>
        <w:t>Постановление</w:t>
      </w:r>
    </w:p>
    <w:p w:rsidR="000762FF" w:rsidRPr="000762FF" w:rsidRDefault="000762FF" w:rsidP="003E4CB8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762FF" w:rsidRPr="000762FF" w:rsidRDefault="006B72C6" w:rsidP="003E4CB8">
      <w:pPr>
        <w:tabs>
          <w:tab w:val="left" w:pos="8665"/>
          <w:tab w:val="left" w:pos="9000"/>
          <w:tab w:val="left" w:pos="918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42087D">
        <w:rPr>
          <w:rFonts w:ascii="Arial" w:hAnsi="Arial" w:cs="Arial"/>
          <w:b/>
          <w:sz w:val="24"/>
          <w:szCs w:val="24"/>
        </w:rPr>
        <w:t xml:space="preserve">28 мая 2025 </w:t>
      </w:r>
      <w:r w:rsidR="000762FF" w:rsidRPr="000762FF">
        <w:rPr>
          <w:rFonts w:ascii="Arial" w:hAnsi="Arial" w:cs="Arial"/>
          <w:b/>
          <w:sz w:val="24"/>
          <w:szCs w:val="24"/>
        </w:rPr>
        <w:t xml:space="preserve">года                                     </w:t>
      </w:r>
      <w:r w:rsidR="003E4CB8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№ </w:t>
      </w:r>
      <w:r w:rsidR="001B35CD">
        <w:rPr>
          <w:rFonts w:ascii="Arial" w:hAnsi="Arial" w:cs="Arial"/>
          <w:b/>
          <w:sz w:val="24"/>
          <w:szCs w:val="24"/>
        </w:rPr>
        <w:t>66</w:t>
      </w:r>
      <w:bookmarkStart w:id="0" w:name="_GoBack"/>
      <w:bookmarkEnd w:id="0"/>
    </w:p>
    <w:p w:rsidR="0083067D" w:rsidRDefault="0083067D" w:rsidP="003E4C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E0C" w:rsidRPr="0083067D" w:rsidRDefault="004D5E0C" w:rsidP="003E4C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C9" w:rsidRDefault="00E022C9" w:rsidP="003E4CB8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ndale Sans UI" w:hAnsi="Arial" w:cs="Arial"/>
          <w:b/>
          <w:color w:val="000000"/>
          <w:kern w:val="1"/>
          <w:sz w:val="32"/>
          <w:szCs w:val="32"/>
        </w:rPr>
      </w:pPr>
      <w:r>
        <w:rPr>
          <w:rFonts w:ascii="Arial" w:eastAsia="Andale Sans UI" w:hAnsi="Arial" w:cs="Arial"/>
          <w:b/>
          <w:color w:val="000000"/>
          <w:kern w:val="1"/>
          <w:sz w:val="32"/>
          <w:szCs w:val="32"/>
        </w:rPr>
        <w:t xml:space="preserve">О внесении изменений в </w:t>
      </w:r>
    </w:p>
    <w:p w:rsidR="007F6EAC" w:rsidRPr="000762FF" w:rsidRDefault="0042087D" w:rsidP="003E4CB8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ndale Sans UI" w:hAnsi="Arial" w:cs="Arial"/>
          <w:b/>
          <w:color w:val="000000"/>
          <w:kern w:val="1"/>
          <w:sz w:val="32"/>
          <w:szCs w:val="32"/>
        </w:rPr>
      </w:pPr>
      <w:r>
        <w:rPr>
          <w:rFonts w:ascii="Arial" w:eastAsia="Andale Sans UI" w:hAnsi="Arial" w:cs="Arial"/>
          <w:b/>
          <w:color w:val="000000"/>
          <w:kern w:val="1"/>
          <w:sz w:val="32"/>
          <w:szCs w:val="32"/>
        </w:rPr>
        <w:t>административный регламент</w:t>
      </w:r>
      <w:r w:rsidR="007F6EAC" w:rsidRPr="000762FF">
        <w:rPr>
          <w:rFonts w:ascii="Arial" w:eastAsia="Andale Sans UI" w:hAnsi="Arial" w:cs="Arial"/>
          <w:b/>
          <w:color w:val="000000"/>
          <w:kern w:val="1"/>
          <w:sz w:val="32"/>
          <w:szCs w:val="32"/>
        </w:rPr>
        <w:t xml:space="preserve"> предоставления муниципальной услуги «Выдача согласия на обмен жилыми помещениями, предоставленными по договорам социального найма»</w:t>
      </w:r>
      <w:r w:rsidR="00E022C9">
        <w:rPr>
          <w:rFonts w:ascii="Arial" w:eastAsia="Andale Sans UI" w:hAnsi="Arial" w:cs="Arial"/>
          <w:b/>
          <w:color w:val="000000"/>
          <w:kern w:val="1"/>
          <w:sz w:val="32"/>
          <w:szCs w:val="32"/>
        </w:rPr>
        <w:t>, утвержденный постановлением Администрации муниципального образования Михайловское Куркинского района от 18.01.2024 № 3</w:t>
      </w:r>
    </w:p>
    <w:p w:rsidR="009707A4" w:rsidRPr="0042087D" w:rsidRDefault="009707A4" w:rsidP="003E4CB8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ndale Sans UI" w:hAnsi="Arial" w:cs="Arial"/>
          <w:color w:val="000000"/>
          <w:kern w:val="1"/>
          <w:sz w:val="32"/>
          <w:szCs w:val="32"/>
        </w:rPr>
      </w:pPr>
    </w:p>
    <w:p w:rsidR="0083067D" w:rsidRPr="00216594" w:rsidRDefault="004D5E0C" w:rsidP="003E4CB8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1"/>
          <w:sz w:val="24"/>
          <w:szCs w:val="24"/>
        </w:rPr>
      </w:pPr>
      <w:r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В соответствии с Жилищным кодексом </w:t>
      </w:r>
      <w:r w:rsidR="007F6EAC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>Росс</w:t>
      </w:r>
      <w:r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ийской Федерации, </w:t>
      </w:r>
      <w:r w:rsidR="007F6EAC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Федеральными законами от 06.10.2003 № 131-ФЗ "Об общих принципах организации местного самоуправления в Российской Федерации», </w:t>
      </w:r>
      <w:r w:rsidR="000762FF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на основании Устава </w:t>
      </w:r>
      <w:r w:rsidR="00E022C9">
        <w:rPr>
          <w:rFonts w:ascii="Arial" w:eastAsia="Andale Sans UI" w:hAnsi="Arial" w:cs="Arial"/>
          <w:color w:val="000000"/>
          <w:kern w:val="1"/>
          <w:sz w:val="24"/>
          <w:szCs w:val="24"/>
        </w:rPr>
        <w:t>сельского поселения</w:t>
      </w:r>
      <w:r w:rsidR="000762FF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 Михайловское Куркинского</w:t>
      </w:r>
      <w:r w:rsidR="00E022C9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 муниципального</w:t>
      </w:r>
      <w:r w:rsidR="000762FF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 района</w:t>
      </w:r>
      <w:r w:rsidR="00E022C9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 Тульской области</w:t>
      </w:r>
      <w:r w:rsidR="0083067D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, Администрация </w:t>
      </w:r>
      <w:r w:rsidR="000762FF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>муниципального  образования Михайловское К</w:t>
      </w:r>
      <w:r w:rsidR="003E4CB8">
        <w:rPr>
          <w:rFonts w:ascii="Arial" w:eastAsia="Andale Sans UI" w:hAnsi="Arial" w:cs="Arial"/>
          <w:color w:val="000000"/>
          <w:kern w:val="1"/>
          <w:sz w:val="24"/>
          <w:szCs w:val="24"/>
        </w:rPr>
        <w:t>уркинского района постановляет:</w:t>
      </w:r>
    </w:p>
    <w:p w:rsidR="007F6EAC" w:rsidRDefault="00A440BD" w:rsidP="003E4CB8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1"/>
          <w:sz w:val="24"/>
          <w:szCs w:val="24"/>
        </w:rPr>
      </w:pPr>
      <w:r>
        <w:rPr>
          <w:rFonts w:ascii="Arial" w:eastAsia="Andale Sans UI" w:hAnsi="Arial" w:cs="Arial"/>
          <w:color w:val="000000"/>
          <w:kern w:val="1"/>
          <w:sz w:val="24"/>
          <w:szCs w:val="24"/>
        </w:rPr>
        <w:t>1.</w:t>
      </w:r>
      <w:r w:rsidR="00E022C9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 Внести в </w:t>
      </w:r>
      <w:r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административный регламент </w:t>
      </w:r>
      <w:r w:rsidR="00E75EBE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>п</w:t>
      </w:r>
      <w:r w:rsidR="007F6EAC" w:rsidRPr="00216594">
        <w:rPr>
          <w:rFonts w:ascii="Arial" w:eastAsia="Andale Sans UI" w:hAnsi="Arial" w:cs="Arial"/>
          <w:color w:val="000000"/>
          <w:kern w:val="1"/>
          <w:sz w:val="24"/>
          <w:szCs w:val="24"/>
        </w:rPr>
        <w:t>редоставления муниципальной услуги «Выдача согласия на обмен жилыми помещениями, предоставленными по договорам</w:t>
      </w:r>
      <w:r w:rsidR="00E022C9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 социального найма», утвержденный постановлением Администрации муниципального образования Михайловское Куркинского района от 18.01.2024 №3 следующие изменения:</w:t>
      </w:r>
    </w:p>
    <w:p w:rsidR="00E022C9" w:rsidRPr="0042087D" w:rsidRDefault="0042087D" w:rsidP="003E4CB8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1"/>
          <w:sz w:val="24"/>
          <w:szCs w:val="24"/>
        </w:rPr>
      </w:pPr>
      <w:r>
        <w:rPr>
          <w:rFonts w:ascii="Arial" w:eastAsia="Andale Sans UI" w:hAnsi="Arial" w:cs="Arial"/>
          <w:color w:val="000000"/>
          <w:kern w:val="1"/>
          <w:sz w:val="24"/>
          <w:szCs w:val="24"/>
        </w:rPr>
        <w:t>-</w:t>
      </w:r>
      <w:r w:rsidR="00E022C9" w:rsidRPr="0042087D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 подпункт 7 п.</w:t>
      </w:r>
      <w:r w:rsidR="0004670C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 </w:t>
      </w:r>
      <w:r w:rsidR="00E022C9" w:rsidRPr="0042087D">
        <w:rPr>
          <w:rFonts w:ascii="Arial" w:eastAsia="Andale Sans UI" w:hAnsi="Arial" w:cs="Arial"/>
          <w:color w:val="000000"/>
          <w:kern w:val="1"/>
          <w:sz w:val="24"/>
          <w:szCs w:val="24"/>
        </w:rPr>
        <w:t xml:space="preserve">2.13 </w:t>
      </w:r>
      <w:r w:rsidRPr="0042087D">
        <w:rPr>
          <w:rFonts w:ascii="Arial" w:eastAsia="Andale Sans UI" w:hAnsi="Arial" w:cs="Arial"/>
          <w:color w:val="000000"/>
          <w:kern w:val="1"/>
          <w:sz w:val="24"/>
          <w:szCs w:val="24"/>
        </w:rPr>
        <w:t>исключить.</w:t>
      </w:r>
    </w:p>
    <w:p w:rsidR="0042087D" w:rsidRPr="0042087D" w:rsidRDefault="0042087D" w:rsidP="003E4CB8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2087D">
        <w:rPr>
          <w:rFonts w:ascii="Arial" w:hAnsi="Arial" w:cs="Arial"/>
          <w:sz w:val="24"/>
          <w:szCs w:val="24"/>
        </w:rPr>
        <w:t xml:space="preserve">2. Обнародовать и разместить настоящее </w:t>
      </w:r>
      <w:r w:rsidR="00823DFE">
        <w:rPr>
          <w:rFonts w:ascii="Arial" w:hAnsi="Arial" w:cs="Arial"/>
          <w:sz w:val="24"/>
          <w:szCs w:val="24"/>
        </w:rPr>
        <w:t>постановлени</w:t>
      </w:r>
      <w:r w:rsidRPr="0042087D">
        <w:rPr>
          <w:rFonts w:ascii="Arial" w:hAnsi="Arial" w:cs="Arial"/>
          <w:sz w:val="24"/>
          <w:szCs w:val="24"/>
        </w:rPr>
        <w:t xml:space="preserve">е на официальном сайте </w:t>
      </w:r>
      <w:r w:rsidRPr="0042087D">
        <w:rPr>
          <w:rFonts w:ascii="Arial" w:hAnsi="Arial" w:cs="Arial"/>
          <w:iCs/>
          <w:sz w:val="24"/>
          <w:szCs w:val="24"/>
        </w:rPr>
        <w:t xml:space="preserve">муниципального образования Куркинский муниципальный район Тульской области в информационно-телекоммуникационной сети «Интернет» по адресу: </w:t>
      </w:r>
      <w:hyperlink r:id="rId5" w:history="1">
        <w:r w:rsidRPr="0042087D">
          <w:rPr>
            <w:rStyle w:val="a3"/>
            <w:iCs/>
            <w:sz w:val="24"/>
            <w:szCs w:val="24"/>
            <w:u w:val="none"/>
          </w:rPr>
          <w:t>https://kurkinskij-r71.gosweb.gosuslugi.ru/</w:t>
        </w:r>
      </w:hyperlink>
      <w:r w:rsidRPr="0042087D">
        <w:rPr>
          <w:rFonts w:ascii="Arial" w:hAnsi="Arial" w:cs="Arial"/>
          <w:iCs/>
          <w:sz w:val="24"/>
          <w:szCs w:val="24"/>
        </w:rPr>
        <w:t>.</w:t>
      </w:r>
    </w:p>
    <w:p w:rsidR="0042087D" w:rsidRPr="0042087D" w:rsidRDefault="0042087D" w:rsidP="003E4CB8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087D">
        <w:rPr>
          <w:rFonts w:ascii="Arial" w:hAnsi="Arial" w:cs="Arial"/>
          <w:sz w:val="24"/>
          <w:szCs w:val="24"/>
        </w:rPr>
        <w:t xml:space="preserve">3. </w:t>
      </w:r>
      <w:r w:rsidR="00823DFE">
        <w:rPr>
          <w:rFonts w:ascii="Arial" w:hAnsi="Arial" w:cs="Arial"/>
          <w:sz w:val="24"/>
          <w:szCs w:val="24"/>
        </w:rPr>
        <w:t>Постановлен</w:t>
      </w:r>
      <w:r w:rsidRPr="0042087D">
        <w:rPr>
          <w:rFonts w:ascii="Arial" w:hAnsi="Arial" w:cs="Arial"/>
          <w:sz w:val="24"/>
          <w:szCs w:val="24"/>
        </w:rPr>
        <w:t>ие вступает в силу со дня обнародования.</w:t>
      </w:r>
    </w:p>
    <w:p w:rsidR="0042087D" w:rsidRDefault="0042087D" w:rsidP="003E4C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</w:rPr>
      </w:pPr>
    </w:p>
    <w:p w:rsidR="0042087D" w:rsidRDefault="0042087D" w:rsidP="003E4C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</w:rPr>
      </w:pPr>
    </w:p>
    <w:p w:rsidR="0042087D" w:rsidRPr="0032226F" w:rsidRDefault="0042087D" w:rsidP="003E4C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</w:rPr>
      </w:pPr>
    </w:p>
    <w:p w:rsidR="0004670C" w:rsidRDefault="000762FF" w:rsidP="003E4C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6594">
        <w:rPr>
          <w:rFonts w:ascii="Arial" w:hAnsi="Arial" w:cs="Arial"/>
          <w:sz w:val="24"/>
          <w:szCs w:val="24"/>
        </w:rPr>
        <w:t xml:space="preserve">Глава </w:t>
      </w:r>
      <w:r w:rsidR="0004670C">
        <w:rPr>
          <w:rFonts w:ascii="Arial" w:hAnsi="Arial" w:cs="Arial"/>
          <w:sz w:val="24"/>
          <w:szCs w:val="24"/>
        </w:rPr>
        <w:t xml:space="preserve">Администрации </w:t>
      </w:r>
    </w:p>
    <w:p w:rsidR="000762FF" w:rsidRPr="00216594" w:rsidRDefault="000762FF" w:rsidP="003E4C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6594">
        <w:rPr>
          <w:rFonts w:ascii="Arial" w:hAnsi="Arial" w:cs="Arial"/>
          <w:sz w:val="24"/>
          <w:szCs w:val="24"/>
        </w:rPr>
        <w:t>муниципального образования</w:t>
      </w:r>
    </w:p>
    <w:p w:rsidR="000762FF" w:rsidRPr="00216594" w:rsidRDefault="000762FF" w:rsidP="003E4C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6594">
        <w:rPr>
          <w:rFonts w:ascii="Arial" w:hAnsi="Arial" w:cs="Arial"/>
          <w:sz w:val="24"/>
          <w:szCs w:val="24"/>
        </w:rPr>
        <w:t xml:space="preserve">Михайловское Куркинского района                  </w:t>
      </w:r>
      <w:r w:rsidR="003E4CB8">
        <w:rPr>
          <w:rFonts w:ascii="Arial" w:hAnsi="Arial" w:cs="Arial"/>
          <w:sz w:val="24"/>
          <w:szCs w:val="24"/>
        </w:rPr>
        <w:t xml:space="preserve">                            </w:t>
      </w:r>
      <w:r w:rsidRPr="00216594">
        <w:rPr>
          <w:rFonts w:ascii="Arial" w:hAnsi="Arial" w:cs="Arial"/>
          <w:sz w:val="24"/>
          <w:szCs w:val="24"/>
        </w:rPr>
        <w:t>Т.В.</w:t>
      </w:r>
      <w:r w:rsidR="003E4CB8">
        <w:rPr>
          <w:rFonts w:ascii="Arial" w:hAnsi="Arial" w:cs="Arial"/>
          <w:sz w:val="24"/>
          <w:szCs w:val="24"/>
        </w:rPr>
        <w:t xml:space="preserve"> </w:t>
      </w:r>
      <w:r w:rsidRPr="00216594">
        <w:rPr>
          <w:rFonts w:ascii="Arial" w:hAnsi="Arial" w:cs="Arial"/>
          <w:sz w:val="24"/>
          <w:szCs w:val="24"/>
        </w:rPr>
        <w:t>Шарапова</w:t>
      </w:r>
    </w:p>
    <w:p w:rsidR="00743451" w:rsidRDefault="00743451" w:rsidP="003E4C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3451" w:rsidRDefault="00743451" w:rsidP="003E4C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3451" w:rsidRDefault="00743451" w:rsidP="003E4C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3451" w:rsidRDefault="00743451" w:rsidP="003E4C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3451" w:rsidRDefault="00743451" w:rsidP="003E4C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3451" w:rsidRDefault="00743451" w:rsidP="003E4C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743451" w:rsidSect="0019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3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37EF088C"/>
    <w:multiLevelType w:val="hybridMultilevel"/>
    <w:tmpl w:val="FA0C3DF8"/>
    <w:lvl w:ilvl="0" w:tplc="69600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49FA"/>
    <w:rsid w:val="00044BB8"/>
    <w:rsid w:val="0004670C"/>
    <w:rsid w:val="000535BA"/>
    <w:rsid w:val="00071CF3"/>
    <w:rsid w:val="000762FF"/>
    <w:rsid w:val="000B269E"/>
    <w:rsid w:val="00117F93"/>
    <w:rsid w:val="00175DCE"/>
    <w:rsid w:val="0019583D"/>
    <w:rsid w:val="001B35CD"/>
    <w:rsid w:val="00216594"/>
    <w:rsid w:val="00271FCB"/>
    <w:rsid w:val="0029718E"/>
    <w:rsid w:val="00335CA3"/>
    <w:rsid w:val="003E4CB8"/>
    <w:rsid w:val="004067B6"/>
    <w:rsid w:val="0042087D"/>
    <w:rsid w:val="004749FA"/>
    <w:rsid w:val="004829CF"/>
    <w:rsid w:val="004D076B"/>
    <w:rsid w:val="004D5E0C"/>
    <w:rsid w:val="006A16D7"/>
    <w:rsid w:val="006B72C6"/>
    <w:rsid w:val="006C1159"/>
    <w:rsid w:val="00712653"/>
    <w:rsid w:val="00743451"/>
    <w:rsid w:val="007F6EAC"/>
    <w:rsid w:val="00823DFE"/>
    <w:rsid w:val="0083067D"/>
    <w:rsid w:val="00855BDC"/>
    <w:rsid w:val="008E1B85"/>
    <w:rsid w:val="00961110"/>
    <w:rsid w:val="00963EDA"/>
    <w:rsid w:val="009707A4"/>
    <w:rsid w:val="00991E89"/>
    <w:rsid w:val="00A440BD"/>
    <w:rsid w:val="00A50BC8"/>
    <w:rsid w:val="00AD391B"/>
    <w:rsid w:val="00B32DD3"/>
    <w:rsid w:val="00B857CC"/>
    <w:rsid w:val="00B91BA7"/>
    <w:rsid w:val="00BA685C"/>
    <w:rsid w:val="00BD4926"/>
    <w:rsid w:val="00C2369F"/>
    <w:rsid w:val="00C34A79"/>
    <w:rsid w:val="00CC2917"/>
    <w:rsid w:val="00DA55A5"/>
    <w:rsid w:val="00E021FA"/>
    <w:rsid w:val="00E022C9"/>
    <w:rsid w:val="00E55DA8"/>
    <w:rsid w:val="00E75EBE"/>
    <w:rsid w:val="00F57A44"/>
    <w:rsid w:val="00FC2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3D"/>
  </w:style>
  <w:style w:type="paragraph" w:styleId="1">
    <w:name w:val="heading 1"/>
    <w:basedOn w:val="a"/>
    <w:next w:val="a"/>
    <w:link w:val="10"/>
    <w:qFormat/>
    <w:rsid w:val="004829CF"/>
    <w:pPr>
      <w:keepNext/>
      <w:widowControl w:val="0"/>
      <w:numPr>
        <w:numId w:val="1"/>
      </w:numPr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9CF"/>
    <w:rPr>
      <w:rFonts w:ascii="Times New Roman" w:eastAsia="Andale Sans UI" w:hAnsi="Times New Roman" w:cs="Times New Roman"/>
      <w:kern w:val="1"/>
      <w:sz w:val="28"/>
      <w:szCs w:val="24"/>
    </w:rPr>
  </w:style>
  <w:style w:type="numbering" w:customStyle="1" w:styleId="11">
    <w:name w:val="Нет списка1"/>
    <w:next w:val="a2"/>
    <w:semiHidden/>
    <w:rsid w:val="004829CF"/>
  </w:style>
  <w:style w:type="character" w:customStyle="1" w:styleId="WW8Num3z0">
    <w:name w:val="WW8Num3z0"/>
    <w:rsid w:val="004829CF"/>
    <w:rPr>
      <w:rFonts w:ascii="Symbol" w:hAnsi="Symbol" w:cs="OpenSymbol"/>
    </w:rPr>
  </w:style>
  <w:style w:type="character" w:customStyle="1" w:styleId="WW8Num8z0">
    <w:name w:val="WW8Num8z0"/>
    <w:rsid w:val="004829CF"/>
    <w:rPr>
      <w:rFonts w:ascii="Symbol" w:hAnsi="Symbol" w:cs="OpenSymbol"/>
    </w:rPr>
  </w:style>
  <w:style w:type="character" w:customStyle="1" w:styleId="WW8Num9z0">
    <w:name w:val="WW8Num9z0"/>
    <w:rsid w:val="004829CF"/>
    <w:rPr>
      <w:rFonts w:ascii="Symbol" w:hAnsi="Symbol" w:cs="OpenSymbol"/>
    </w:rPr>
  </w:style>
  <w:style w:type="character" w:customStyle="1" w:styleId="Absatz-Standardschriftart">
    <w:name w:val="Absatz-Standardschriftart"/>
    <w:rsid w:val="004829CF"/>
  </w:style>
  <w:style w:type="character" w:customStyle="1" w:styleId="WW-Absatz-Standardschriftart">
    <w:name w:val="WW-Absatz-Standardschriftart"/>
    <w:rsid w:val="004829CF"/>
  </w:style>
  <w:style w:type="character" w:customStyle="1" w:styleId="WW-Absatz-Standardschriftart1">
    <w:name w:val="WW-Absatz-Standardschriftart1"/>
    <w:rsid w:val="004829CF"/>
  </w:style>
  <w:style w:type="character" w:customStyle="1" w:styleId="WW-Absatz-Standardschriftart11">
    <w:name w:val="WW-Absatz-Standardschriftart11"/>
    <w:rsid w:val="004829CF"/>
  </w:style>
  <w:style w:type="character" w:customStyle="1" w:styleId="WW-Absatz-Standardschriftart111">
    <w:name w:val="WW-Absatz-Standardschriftart111"/>
    <w:rsid w:val="004829CF"/>
  </w:style>
  <w:style w:type="character" w:customStyle="1" w:styleId="WW-Absatz-Standardschriftart1111">
    <w:name w:val="WW-Absatz-Standardschriftart1111"/>
    <w:rsid w:val="004829CF"/>
  </w:style>
  <w:style w:type="character" w:customStyle="1" w:styleId="WW-Absatz-Standardschriftart11111">
    <w:name w:val="WW-Absatz-Standardschriftart11111"/>
    <w:rsid w:val="004829CF"/>
  </w:style>
  <w:style w:type="character" w:customStyle="1" w:styleId="WW-Absatz-Standardschriftart111111">
    <w:name w:val="WW-Absatz-Standardschriftart111111"/>
    <w:rsid w:val="004829CF"/>
  </w:style>
  <w:style w:type="character" w:customStyle="1" w:styleId="5">
    <w:name w:val="Основной шрифт абзаца5"/>
    <w:rsid w:val="004829CF"/>
  </w:style>
  <w:style w:type="character" w:customStyle="1" w:styleId="4">
    <w:name w:val="Основной шрифт абзаца4"/>
    <w:rsid w:val="004829CF"/>
  </w:style>
  <w:style w:type="character" w:customStyle="1" w:styleId="WW-Absatz-Standardschriftart1111111">
    <w:name w:val="WW-Absatz-Standardschriftart1111111"/>
    <w:rsid w:val="004829CF"/>
  </w:style>
  <w:style w:type="character" w:customStyle="1" w:styleId="3">
    <w:name w:val="Основной шрифт абзаца3"/>
    <w:rsid w:val="004829CF"/>
  </w:style>
  <w:style w:type="character" w:customStyle="1" w:styleId="2">
    <w:name w:val="Основной шрифт абзаца2"/>
    <w:rsid w:val="004829CF"/>
  </w:style>
  <w:style w:type="character" w:customStyle="1" w:styleId="WW-Absatz-Standardschriftart11111111">
    <w:name w:val="WW-Absatz-Standardschriftart11111111"/>
    <w:rsid w:val="004829CF"/>
  </w:style>
  <w:style w:type="character" w:customStyle="1" w:styleId="WW-Absatz-Standardschriftart111111111">
    <w:name w:val="WW-Absatz-Standardschriftart111111111"/>
    <w:rsid w:val="004829CF"/>
  </w:style>
  <w:style w:type="character" w:customStyle="1" w:styleId="WW8Num4z0">
    <w:name w:val="WW8Num4z0"/>
    <w:rsid w:val="004829CF"/>
    <w:rPr>
      <w:rFonts w:ascii="Symbol" w:hAnsi="Symbol"/>
    </w:rPr>
  </w:style>
  <w:style w:type="character" w:customStyle="1" w:styleId="WW-Absatz-Standardschriftart1111111111">
    <w:name w:val="WW-Absatz-Standardschriftart1111111111"/>
    <w:rsid w:val="004829CF"/>
  </w:style>
  <w:style w:type="character" w:customStyle="1" w:styleId="WW-Absatz-Standardschriftart11111111111">
    <w:name w:val="WW-Absatz-Standardschriftart11111111111"/>
    <w:rsid w:val="004829CF"/>
  </w:style>
  <w:style w:type="character" w:customStyle="1" w:styleId="WW-Absatz-Standardschriftart111111111111">
    <w:name w:val="WW-Absatz-Standardschriftart111111111111"/>
    <w:rsid w:val="004829CF"/>
  </w:style>
  <w:style w:type="character" w:customStyle="1" w:styleId="WW-Absatz-Standardschriftart1111111111111">
    <w:name w:val="WW-Absatz-Standardschriftart1111111111111"/>
    <w:rsid w:val="004829CF"/>
  </w:style>
  <w:style w:type="character" w:customStyle="1" w:styleId="WW-Absatz-Standardschriftart11111111111111">
    <w:name w:val="WW-Absatz-Standardschriftart11111111111111"/>
    <w:rsid w:val="004829CF"/>
  </w:style>
  <w:style w:type="character" w:customStyle="1" w:styleId="WW-Absatz-Standardschriftart111111111111111">
    <w:name w:val="WW-Absatz-Standardschriftart111111111111111"/>
    <w:rsid w:val="004829CF"/>
  </w:style>
  <w:style w:type="character" w:customStyle="1" w:styleId="WW-Absatz-Standardschriftart1111111111111111">
    <w:name w:val="WW-Absatz-Standardschriftart1111111111111111"/>
    <w:rsid w:val="004829CF"/>
  </w:style>
  <w:style w:type="character" w:customStyle="1" w:styleId="12">
    <w:name w:val="Основной шрифт абзаца1"/>
    <w:rsid w:val="004829CF"/>
  </w:style>
  <w:style w:type="character" w:customStyle="1" w:styleId="sectiontitle">
    <w:name w:val="section_title"/>
    <w:basedOn w:val="12"/>
    <w:rsid w:val="004829CF"/>
  </w:style>
  <w:style w:type="character" w:customStyle="1" w:styleId="WW8Num5z0">
    <w:name w:val="WW8Num5z0"/>
    <w:rsid w:val="004829CF"/>
    <w:rPr>
      <w:rFonts w:ascii="Symbol" w:hAnsi="Symbol" w:cs="OpenSymbol"/>
    </w:rPr>
  </w:style>
  <w:style w:type="character" w:customStyle="1" w:styleId="WW8Num2z0">
    <w:name w:val="WW8Num2z0"/>
    <w:rsid w:val="004829CF"/>
    <w:rPr>
      <w:rFonts w:ascii="Symbol" w:hAnsi="Symbol"/>
    </w:rPr>
  </w:style>
  <w:style w:type="character" w:styleId="a3">
    <w:name w:val="Hyperlink"/>
    <w:rsid w:val="004829CF"/>
    <w:rPr>
      <w:rFonts w:ascii="Arial" w:eastAsia="Arial" w:hAnsi="Arial" w:cs="Arial"/>
      <w:sz w:val="20"/>
      <w:szCs w:val="20"/>
      <w:u w:val="single"/>
    </w:rPr>
  </w:style>
  <w:style w:type="character" w:customStyle="1" w:styleId="a4">
    <w:name w:val="Символ нумерации"/>
    <w:rsid w:val="004829CF"/>
  </w:style>
  <w:style w:type="character" w:customStyle="1" w:styleId="a5">
    <w:name w:val="Маркеры списка"/>
    <w:rsid w:val="004829CF"/>
    <w:rPr>
      <w:rFonts w:ascii="OpenSymbol" w:eastAsia="OpenSymbol" w:hAnsi="OpenSymbol" w:cs="OpenSymbol"/>
    </w:rPr>
  </w:style>
  <w:style w:type="character" w:styleId="a6">
    <w:name w:val="Strong"/>
    <w:uiPriority w:val="22"/>
    <w:qFormat/>
    <w:rsid w:val="004829CF"/>
    <w:rPr>
      <w:b/>
      <w:bCs/>
    </w:rPr>
  </w:style>
  <w:style w:type="paragraph" w:styleId="a7">
    <w:name w:val="Title"/>
    <w:basedOn w:val="a"/>
    <w:next w:val="a8"/>
    <w:link w:val="a9"/>
    <w:rsid w:val="004829C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</w:rPr>
  </w:style>
  <w:style w:type="character" w:customStyle="1" w:styleId="a9">
    <w:name w:val="Название Знак"/>
    <w:basedOn w:val="a0"/>
    <w:link w:val="a7"/>
    <w:rsid w:val="004829CF"/>
    <w:rPr>
      <w:rFonts w:ascii="Arial" w:eastAsia="Times New Roman" w:hAnsi="Arial" w:cs="Tahoma"/>
      <w:kern w:val="1"/>
      <w:sz w:val="28"/>
      <w:szCs w:val="28"/>
    </w:rPr>
  </w:style>
  <w:style w:type="paragraph" w:styleId="a8">
    <w:name w:val="Body Text"/>
    <w:basedOn w:val="a"/>
    <w:link w:val="aa"/>
    <w:rsid w:val="004829C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8"/>
    <w:rsid w:val="004829C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List"/>
    <w:basedOn w:val="a8"/>
    <w:rsid w:val="004829CF"/>
    <w:rPr>
      <w:rFonts w:cs="Tahoma"/>
    </w:rPr>
  </w:style>
  <w:style w:type="paragraph" w:customStyle="1" w:styleId="6">
    <w:name w:val="Название6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50">
    <w:name w:val="Указатель5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51">
    <w:name w:val="Название5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40">
    <w:name w:val="Указатель4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41">
    <w:name w:val="Название4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30">
    <w:name w:val="Указатель3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20">
    <w:name w:val="Название2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21">
    <w:name w:val="Указатель2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13">
    <w:name w:val="Название1"/>
    <w:basedOn w:val="a"/>
    <w:rsid w:val="004829C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4">
    <w:name w:val="Указатель1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c">
    <w:name w:val="Subtitle"/>
    <w:basedOn w:val="a7"/>
    <w:next w:val="a8"/>
    <w:link w:val="ad"/>
    <w:qFormat/>
    <w:rsid w:val="004829CF"/>
    <w:pPr>
      <w:jc w:val="center"/>
    </w:pPr>
    <w:rPr>
      <w:rFonts w:eastAsia="Andale Sans UI"/>
      <w:i/>
      <w:iCs/>
    </w:rPr>
  </w:style>
  <w:style w:type="character" w:customStyle="1" w:styleId="ad">
    <w:name w:val="Подзаголовок Знак"/>
    <w:basedOn w:val="a0"/>
    <w:link w:val="ac"/>
    <w:rsid w:val="004829CF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31">
    <w:name w:val="Название3"/>
    <w:basedOn w:val="a"/>
    <w:next w:val="ac"/>
    <w:rsid w:val="004829CF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PlusTitle">
    <w:name w:val="ConsPlusTitle"/>
    <w:rsid w:val="004829C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4829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e">
    <w:name w:val="Таблицы (моноширинный)"/>
    <w:basedOn w:val="a"/>
    <w:next w:val="a"/>
    <w:uiPriority w:val="99"/>
    <w:rsid w:val="004829CF"/>
    <w:pPr>
      <w:widowControl w:val="0"/>
      <w:suppressAutoHyphens/>
      <w:autoSpaceDE w:val="0"/>
      <w:spacing w:after="0" w:line="240" w:lineRule="auto"/>
      <w:jc w:val="both"/>
    </w:pPr>
    <w:rPr>
      <w:rFonts w:ascii="Courier New" w:eastAsia="Andale Sans UI" w:hAnsi="Courier New" w:cs="Courier New"/>
      <w:kern w:val="1"/>
      <w:sz w:val="24"/>
      <w:szCs w:val="24"/>
    </w:rPr>
  </w:style>
  <w:style w:type="paragraph" w:customStyle="1" w:styleId="af">
    <w:name w:val="Содержимое таблицы"/>
    <w:basedOn w:val="a"/>
    <w:rsid w:val="004829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0">
    <w:name w:val="Заголовок таблицы"/>
    <w:basedOn w:val="af"/>
    <w:rsid w:val="004829CF"/>
    <w:pPr>
      <w:jc w:val="center"/>
    </w:pPr>
    <w:rPr>
      <w:b/>
      <w:bCs/>
    </w:rPr>
  </w:style>
  <w:style w:type="paragraph" w:customStyle="1" w:styleId="Default">
    <w:name w:val="Default"/>
    <w:basedOn w:val="a"/>
    <w:rsid w:val="004829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15">
    <w:name w:val="нум список 1"/>
    <w:basedOn w:val="a"/>
    <w:rsid w:val="004829CF"/>
    <w:pPr>
      <w:widowControl w:val="0"/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1">
    <w:name w:val="No Spacing"/>
    <w:link w:val="af2"/>
    <w:qFormat/>
    <w:rsid w:val="0048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locked/>
    <w:rsid w:val="00482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4829CF"/>
    <w:rPr>
      <w:i/>
      <w:iCs/>
    </w:rPr>
  </w:style>
  <w:style w:type="paragraph" w:customStyle="1" w:styleId="af4">
    <w:name w:val="Базовый"/>
    <w:rsid w:val="004829CF"/>
    <w:pPr>
      <w:suppressAutoHyphens/>
      <w:spacing w:after="200" w:line="276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4829CF"/>
    <w:rPr>
      <w:color w:val="0563C1"/>
      <w:u w:val="single"/>
      <w:lang w:val="ru-RU" w:eastAsia="ru-RU" w:bidi="ru-RU"/>
    </w:rPr>
  </w:style>
  <w:style w:type="paragraph" w:customStyle="1" w:styleId="western">
    <w:name w:val="western"/>
    <w:basedOn w:val="af4"/>
    <w:rsid w:val="004829CF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af5">
    <w:name w:val="Цветовое выделение для Текст"/>
    <w:rsid w:val="004829CF"/>
    <w:rPr>
      <w:sz w:val="24"/>
    </w:rPr>
  </w:style>
  <w:style w:type="character" w:customStyle="1" w:styleId="af6">
    <w:name w:val="Гипертекстовая ссылка"/>
    <w:uiPriority w:val="99"/>
    <w:rsid w:val="004829CF"/>
    <w:rPr>
      <w:rFonts w:cs="Times New Roman"/>
      <w:b w:val="0"/>
      <w:color w:val="106BBE"/>
    </w:rPr>
  </w:style>
  <w:style w:type="paragraph" w:customStyle="1" w:styleId="s1">
    <w:name w:val="s_1"/>
    <w:basedOn w:val="a"/>
    <w:rsid w:val="0048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8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4829CF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4829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2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29CF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rsid w:val="004829CF"/>
  </w:style>
  <w:style w:type="paragraph" w:styleId="af9">
    <w:name w:val="Balloon Text"/>
    <w:basedOn w:val="a"/>
    <w:link w:val="afa"/>
    <w:rsid w:val="004829CF"/>
    <w:pPr>
      <w:widowControl w:val="0"/>
      <w:suppressAutoHyphens/>
      <w:spacing w:after="0" w:line="240" w:lineRule="auto"/>
    </w:pPr>
    <w:rPr>
      <w:rFonts w:ascii="Segoe UI" w:eastAsia="Andale Sans UI" w:hAnsi="Segoe UI" w:cs="Times New Roman"/>
      <w:kern w:val="1"/>
      <w:sz w:val="18"/>
      <w:szCs w:val="18"/>
    </w:rPr>
  </w:style>
  <w:style w:type="character" w:customStyle="1" w:styleId="afa">
    <w:name w:val="Текст выноски Знак"/>
    <w:basedOn w:val="a0"/>
    <w:link w:val="af9"/>
    <w:rsid w:val="004829CF"/>
    <w:rPr>
      <w:rFonts w:ascii="Segoe UI" w:eastAsia="Andale Sans UI" w:hAnsi="Segoe UI" w:cs="Times New Roman"/>
      <w:kern w:val="1"/>
      <w:sz w:val="18"/>
      <w:szCs w:val="18"/>
    </w:rPr>
  </w:style>
  <w:style w:type="paragraph" w:customStyle="1" w:styleId="ConsPlusNonformat">
    <w:name w:val="ConsPlusNonformat"/>
    <w:rsid w:val="004829C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4829CF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"/>
    <w:rsid w:val="004829C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semiHidden/>
    <w:unhideWhenUsed/>
    <w:rsid w:val="000762F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762F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rkin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Alexsandrovka</dc:creator>
  <cp:keywords/>
  <dc:description/>
  <cp:lastModifiedBy>admin</cp:lastModifiedBy>
  <cp:revision>36</cp:revision>
  <cp:lastPrinted>2025-05-27T14:17:00Z</cp:lastPrinted>
  <dcterms:created xsi:type="dcterms:W3CDTF">2020-05-13T07:34:00Z</dcterms:created>
  <dcterms:modified xsi:type="dcterms:W3CDTF">2025-05-29T11:09:00Z</dcterms:modified>
</cp:coreProperties>
</file>